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16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bookmarkStart w:id="0" w:name="_GoBack"/>
            <w:bookmarkEnd w:id="0"/>
            <w:r w:rsidRPr="00D97AAD">
              <w:rPr>
                <w:rFonts w:asciiTheme="minorHAnsi" w:hAnsiTheme="minorHAnsi"/>
                <w:sz w:val="20"/>
                <w:szCs w:val="20"/>
              </w:rPr>
              <w:t>Załączniki do rozporządzenia Ministra</w:t>
            </w:r>
            <w:r w:rsidR="0085534F" w:rsidRPr="00D97AAD">
              <w:rPr>
                <w:rFonts w:asciiTheme="minorHAnsi" w:hAnsiTheme="minorHAnsi"/>
                <w:sz w:val="20"/>
                <w:szCs w:val="20"/>
              </w:rPr>
              <w:t xml:space="preserve"> Rodziny,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 xml:space="preserve"> Pracy i Polityki Społecznej z dnia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……………….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(poz.  …)</w:t>
            </w:r>
          </w:p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E24FE3" w:rsidRPr="00D97AAD" w:rsidRDefault="00481DD3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D97AAD">
        <w:rPr>
          <w:rFonts w:asciiTheme="minorHAnsi" w:hAnsiTheme="minorHAnsi"/>
          <w:b/>
          <w:bCs/>
          <w:color w:val="auto"/>
        </w:rPr>
        <w:t xml:space="preserve">Załącznik nr </w:t>
      </w:r>
      <w:r w:rsidR="00FC48F2" w:rsidRPr="00D97AAD">
        <w:rPr>
          <w:rFonts w:asciiTheme="minorHAnsi" w:hAnsiTheme="minorHAnsi"/>
          <w:b/>
          <w:bCs/>
          <w:color w:val="auto"/>
        </w:rPr>
        <w:t xml:space="preserve">1 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6"/>
        <w:gridCol w:w="2768"/>
        <w:gridCol w:w="3872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9"/>
        <w:gridCol w:w="1254"/>
        <w:gridCol w:w="4042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419"/>
        <w:gridCol w:w="7534"/>
        <w:gridCol w:w="2080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044D08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1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C65320">
        <w:rPr>
          <w:rFonts w:asciiTheme="minorHAnsi" w:hAnsiTheme="minorHAnsi" w:cs="Verdana"/>
          <w:color w:val="auto"/>
          <w:sz w:val="20"/>
          <w:szCs w:val="20"/>
        </w:rPr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7"/>
        <w:gridCol w:w="1254"/>
        <w:gridCol w:w="3905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DCD" w:rsidRDefault="00AA3DCD">
      <w:r>
        <w:separator/>
      </w:r>
    </w:p>
  </w:endnote>
  <w:endnote w:type="continuationSeparator" w:id="0">
    <w:p w:rsidR="00AA3DCD" w:rsidRDefault="00AA3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12D" w:rsidRPr="00C96862" w:rsidRDefault="007F612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A31A40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DCD" w:rsidRDefault="00AA3DCD">
      <w:r>
        <w:separator/>
      </w:r>
    </w:p>
  </w:footnote>
  <w:footnote w:type="continuationSeparator" w:id="0">
    <w:p w:rsidR="00AA3DCD" w:rsidRDefault="00AA3DCD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0830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A40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3DCD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76E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C62CE4F-6541-475C-883E-E7271DD8E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8689E-931E-440F-AD90-DBCF4DA4E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1842</Words>
  <Characters>11052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user</cp:lastModifiedBy>
  <cp:revision>2</cp:revision>
  <cp:lastPrinted>2016-05-31T09:57:00Z</cp:lastPrinted>
  <dcterms:created xsi:type="dcterms:W3CDTF">2016-09-02T11:30:00Z</dcterms:created>
  <dcterms:modified xsi:type="dcterms:W3CDTF">2016-09-02T11:30:00Z</dcterms:modified>
</cp:coreProperties>
</file>