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93" w:rsidRPr="00C30E51" w:rsidRDefault="006C1AFB" w:rsidP="007D4845">
      <w:pPr>
        <w:spacing w:after="160" w:line="300" w:lineRule="auto"/>
        <w:jc w:val="right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C30E51">
        <w:rPr>
          <w:rFonts w:ascii="Calibri" w:hAnsi="Calibri" w:cs="Calibri"/>
          <w:sz w:val="22"/>
          <w:szCs w:val="22"/>
        </w:rPr>
        <w:t xml:space="preserve">Załącznik </w:t>
      </w:r>
      <w:r w:rsidR="005C424D">
        <w:rPr>
          <w:rFonts w:ascii="Calibri" w:hAnsi="Calibri" w:cs="Calibri"/>
          <w:sz w:val="22"/>
          <w:szCs w:val="22"/>
        </w:rPr>
        <w:t xml:space="preserve">nr 2 </w:t>
      </w:r>
      <w:r w:rsidR="001D6993" w:rsidRPr="00C30E51">
        <w:rPr>
          <w:rFonts w:ascii="Calibri" w:hAnsi="Calibri" w:cs="Calibri"/>
          <w:sz w:val="22"/>
          <w:szCs w:val="22"/>
        </w:rPr>
        <w:t>do Regulaminu postępowania w sprawie oddania w najem lokali poza konkursem ofert na prowadzenie działalności kulturalnej – artystycznej, twórczej, promocji kultury lub edukacji kulturalnej</w:t>
      </w:r>
    </w:p>
    <w:p w:rsidR="001D6993" w:rsidRPr="00C30E51" w:rsidRDefault="001D6993" w:rsidP="007D4845">
      <w:pPr>
        <w:pStyle w:val="Tytu"/>
        <w:shd w:val="clear" w:color="auto" w:fill="CC99FF"/>
        <w:spacing w:before="600"/>
        <w:rPr>
          <w:rFonts w:ascii="Calibri" w:eastAsia="MS Mincho" w:hAnsi="Calibri" w:cs="Calibri"/>
          <w:sz w:val="22"/>
          <w:szCs w:val="22"/>
        </w:rPr>
      </w:pPr>
      <w:r w:rsidRPr="00C30E51">
        <w:rPr>
          <w:rFonts w:ascii="Calibri" w:eastAsia="MS Mincho" w:hAnsi="Calibri" w:cs="Calibri"/>
          <w:sz w:val="22"/>
          <w:szCs w:val="22"/>
        </w:rPr>
        <w:t>P R O P O Z Y C J A</w:t>
      </w:r>
    </w:p>
    <w:p w:rsidR="001D6993" w:rsidRDefault="001D6993">
      <w:pPr>
        <w:jc w:val="both"/>
        <w:rPr>
          <w:rFonts w:ascii="Verdana" w:hAnsi="Verdana"/>
          <w:b/>
          <w:bCs/>
          <w:sz w:val="1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ropozycja na prowadzenie działalności kulturalnej"/>
        <w:tblDescription w:val="Adres lokalu użytkowego i powierzchnia&#10;na którego składana jest propozycja&#10;Nazwa WNIOSKODAWCY&#10;lub nazwy podmiotów składających wspólną propozycję&#10;NR KRS  lub innego dokumentu rejestrowego WNIOSOKODAWCY&#10;lub podmiotów składających wspólną propozycję&#10;Adres / siedziba &#10;WNIOSKODAWCY lub adresy podmiotów składających wspólną propozycję&#10;Adres do korespondencji&#10;Telefon &#10;e-mail&#10;Przewidywana liczba osób stale korzystających z lokalu&#10;Przewidywany okres konieczny do rozpoczęcia działalności po podpisaniu umowy (m.in. na prace remontowo-adaptacyjne)&#10;Czy wnioskodawca będzie w lokalu prowadził: &#10;Działalność pożytku publicznego&#10;(niepotrzebne skreślić) &#10;Czy wnioskodawca będzie w lokalu prowadził: &#10;Działalność gospodarczą&#10;(niepotrzebne skreślić)&#10;Czy wnioskodawca będzie w lokalu prowadził działalność małej gastronomii/kawiarni &#10;W przypadku deklaracji o planowanym prowadzeniu działalności małej gastronomii/kawiarni – określenie powierzchni wykorzystywanej na ten cel (w m2)  &#10;Propozycja dostosowania lokalu dla osób niepełnosprawnych&#10;Proponowany zakres prac&#10;"/>
      </w:tblPr>
      <w:tblGrid>
        <w:gridCol w:w="4678"/>
        <w:gridCol w:w="2652"/>
        <w:gridCol w:w="2632"/>
      </w:tblGrid>
      <w:tr w:rsidR="00C75D43" w:rsidTr="007D4845">
        <w:trPr>
          <w:trHeight w:val="737"/>
        </w:trPr>
        <w:tc>
          <w:tcPr>
            <w:tcW w:w="2348" w:type="pct"/>
            <w:vAlign w:val="center"/>
          </w:tcPr>
          <w:p w:rsidR="00C75D43" w:rsidRPr="00C30E51" w:rsidRDefault="00C75D43" w:rsidP="00C75D43">
            <w:pPr>
              <w:pStyle w:val="Nagwek3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C30E51">
              <w:rPr>
                <w:rFonts w:ascii="Calibri" w:hAnsi="Calibri" w:cs="Calibri"/>
                <w:sz w:val="22"/>
                <w:szCs w:val="22"/>
              </w:rPr>
              <w:t>Adres lokalu użytkowego i powierzchnia</w:t>
            </w:r>
            <w:r w:rsidRPr="00C30E51">
              <w:rPr>
                <w:rFonts w:ascii="Calibri" w:hAnsi="Calibri" w:cs="Calibri"/>
                <w:sz w:val="22"/>
                <w:szCs w:val="22"/>
              </w:rPr>
              <w:br/>
            </w:r>
            <w:r w:rsidRPr="00C30E51">
              <w:rPr>
                <w:rFonts w:ascii="Calibri" w:hAnsi="Calibri" w:cs="Calibri"/>
                <w:b w:val="0"/>
                <w:sz w:val="22"/>
                <w:szCs w:val="22"/>
              </w:rPr>
              <w:t>na którego składana jest propozycja</w:t>
            </w:r>
          </w:p>
        </w:tc>
        <w:tc>
          <w:tcPr>
            <w:tcW w:w="2652" w:type="pct"/>
            <w:gridSpan w:val="2"/>
            <w:vAlign w:val="center"/>
          </w:tcPr>
          <w:p w:rsidR="00C75D43" w:rsidRPr="00C30E51" w:rsidRDefault="00C75D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6993" w:rsidTr="007D4845">
        <w:trPr>
          <w:trHeight w:val="737"/>
        </w:trPr>
        <w:tc>
          <w:tcPr>
            <w:tcW w:w="2348" w:type="pct"/>
            <w:vAlign w:val="center"/>
          </w:tcPr>
          <w:p w:rsidR="001D6993" w:rsidRPr="00C30E51" w:rsidRDefault="001D6993" w:rsidP="00B54E0A">
            <w:pPr>
              <w:pStyle w:val="Nagwek3"/>
              <w:spacing w:before="0" w:after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30E51">
              <w:rPr>
                <w:rFonts w:ascii="Calibri" w:hAnsi="Calibri" w:cs="Calibri"/>
                <w:sz w:val="22"/>
                <w:szCs w:val="22"/>
              </w:rPr>
              <w:t>Nazwa WNIOSKODAWCY</w:t>
            </w:r>
            <w:r w:rsidR="00B54E0A" w:rsidRPr="00C30E51">
              <w:rPr>
                <w:rFonts w:ascii="Calibri" w:hAnsi="Calibri" w:cs="Calibri"/>
                <w:b w:val="0"/>
                <w:sz w:val="22"/>
                <w:szCs w:val="22"/>
              </w:rPr>
              <w:br/>
            </w:r>
            <w:r w:rsidRPr="00C30E51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lub nazwy podmiotów składających wspólną propozycję</w:t>
            </w:r>
          </w:p>
        </w:tc>
        <w:tc>
          <w:tcPr>
            <w:tcW w:w="2652" w:type="pct"/>
            <w:gridSpan w:val="2"/>
            <w:vAlign w:val="center"/>
          </w:tcPr>
          <w:p w:rsidR="001D6993" w:rsidRPr="00C30E51" w:rsidRDefault="001D69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6993" w:rsidTr="007D4845">
        <w:trPr>
          <w:trHeight w:val="737"/>
        </w:trPr>
        <w:tc>
          <w:tcPr>
            <w:tcW w:w="2348" w:type="pct"/>
            <w:vAlign w:val="center"/>
          </w:tcPr>
          <w:p w:rsidR="001D6993" w:rsidRPr="00C30E51" w:rsidRDefault="001D6993" w:rsidP="00B54E0A">
            <w:pPr>
              <w:pStyle w:val="Nagwek3"/>
              <w:spacing w:before="0" w:after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30E51">
              <w:rPr>
                <w:rFonts w:ascii="Calibri" w:hAnsi="Calibri" w:cs="Calibri"/>
                <w:sz w:val="22"/>
                <w:szCs w:val="22"/>
              </w:rPr>
              <w:t xml:space="preserve">NR KRS </w:t>
            </w:r>
            <w:r w:rsidR="00302677" w:rsidRPr="00C30E51">
              <w:rPr>
                <w:rFonts w:ascii="Calibri" w:hAnsi="Calibri" w:cs="Calibri"/>
                <w:sz w:val="22"/>
                <w:szCs w:val="22"/>
              </w:rPr>
              <w:t xml:space="preserve"> lub innego dokumentu rejestrowego</w:t>
            </w:r>
            <w:r w:rsidR="00302677" w:rsidRPr="00C30E51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 w:rsidRPr="00C30E51">
              <w:rPr>
                <w:rFonts w:ascii="Calibri" w:hAnsi="Calibri" w:cs="Calibri"/>
                <w:b w:val="0"/>
                <w:sz w:val="22"/>
                <w:szCs w:val="22"/>
              </w:rPr>
              <w:t>WNIOSOKODAWCY</w:t>
            </w:r>
            <w:r w:rsidR="00B54E0A" w:rsidRPr="00C30E51">
              <w:rPr>
                <w:rFonts w:ascii="Calibri" w:hAnsi="Calibri" w:cs="Calibri"/>
                <w:b w:val="0"/>
                <w:sz w:val="22"/>
                <w:szCs w:val="22"/>
              </w:rPr>
              <w:br/>
            </w:r>
            <w:r w:rsidR="00302677" w:rsidRPr="00C30E51">
              <w:rPr>
                <w:rFonts w:ascii="Calibri" w:hAnsi="Calibri" w:cs="Calibri"/>
                <w:b w:val="0"/>
                <w:sz w:val="22"/>
                <w:szCs w:val="22"/>
              </w:rPr>
              <w:t xml:space="preserve">lub </w:t>
            </w:r>
            <w:r w:rsidRPr="00C30E51">
              <w:rPr>
                <w:rFonts w:ascii="Calibri" w:hAnsi="Calibri" w:cs="Calibri"/>
                <w:b w:val="0"/>
                <w:sz w:val="22"/>
                <w:szCs w:val="22"/>
              </w:rPr>
              <w:t>podmiotów składających wspólną propozycję</w:t>
            </w:r>
          </w:p>
        </w:tc>
        <w:tc>
          <w:tcPr>
            <w:tcW w:w="2652" w:type="pct"/>
            <w:gridSpan w:val="2"/>
            <w:vAlign w:val="center"/>
          </w:tcPr>
          <w:p w:rsidR="001D6993" w:rsidRPr="00C30E51" w:rsidRDefault="001D69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6993" w:rsidTr="007D4845">
        <w:trPr>
          <w:trHeight w:val="737"/>
        </w:trPr>
        <w:tc>
          <w:tcPr>
            <w:tcW w:w="2348" w:type="pct"/>
            <w:vAlign w:val="center"/>
          </w:tcPr>
          <w:p w:rsidR="001D6993" w:rsidRPr="00C30E51" w:rsidRDefault="001D6993">
            <w:pPr>
              <w:pStyle w:val="Nagwek3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C30E51">
              <w:rPr>
                <w:rFonts w:ascii="Calibri" w:hAnsi="Calibri" w:cs="Calibri"/>
                <w:sz w:val="22"/>
                <w:szCs w:val="22"/>
              </w:rPr>
              <w:t xml:space="preserve">Adres / siedziba </w:t>
            </w:r>
          </w:p>
          <w:p w:rsidR="001D6993" w:rsidRPr="00C30E51" w:rsidRDefault="001D6993" w:rsidP="00984FB1">
            <w:pPr>
              <w:pStyle w:val="Nagwek3"/>
              <w:spacing w:before="0" w:after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30E51">
              <w:rPr>
                <w:rFonts w:ascii="Calibri" w:hAnsi="Calibri" w:cs="Calibri"/>
                <w:b w:val="0"/>
                <w:sz w:val="22"/>
                <w:szCs w:val="22"/>
              </w:rPr>
              <w:t>WNIOSKODAWCY lub adresy podmiotów składających wspólną propozycję</w:t>
            </w:r>
          </w:p>
        </w:tc>
        <w:tc>
          <w:tcPr>
            <w:tcW w:w="2652" w:type="pct"/>
            <w:gridSpan w:val="2"/>
            <w:vAlign w:val="center"/>
          </w:tcPr>
          <w:p w:rsidR="001D6993" w:rsidRPr="00C30E51" w:rsidRDefault="001D69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6993" w:rsidTr="00C75D43">
        <w:trPr>
          <w:trHeight w:val="624"/>
        </w:trPr>
        <w:tc>
          <w:tcPr>
            <w:tcW w:w="2348" w:type="pct"/>
            <w:vAlign w:val="center"/>
          </w:tcPr>
          <w:p w:rsidR="001D6993" w:rsidRPr="00C30E51" w:rsidRDefault="001D699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30E51">
              <w:rPr>
                <w:rFonts w:ascii="Calibri" w:hAnsi="Calibri" w:cs="Calibri"/>
                <w:bCs/>
                <w:sz w:val="22"/>
                <w:szCs w:val="22"/>
              </w:rPr>
              <w:t>Adres do korespondencji</w:t>
            </w:r>
          </w:p>
        </w:tc>
        <w:tc>
          <w:tcPr>
            <w:tcW w:w="2652" w:type="pct"/>
            <w:gridSpan w:val="2"/>
            <w:vAlign w:val="center"/>
          </w:tcPr>
          <w:p w:rsidR="001D6993" w:rsidRPr="00C30E51" w:rsidRDefault="001D69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4E0A" w:rsidTr="00C75D43">
        <w:trPr>
          <w:trHeight w:val="624"/>
        </w:trPr>
        <w:tc>
          <w:tcPr>
            <w:tcW w:w="2348" w:type="pct"/>
            <w:vAlign w:val="center"/>
          </w:tcPr>
          <w:p w:rsidR="00B54E0A" w:rsidRPr="00C30E51" w:rsidRDefault="00B54E0A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C30E51">
              <w:rPr>
                <w:rFonts w:ascii="Calibri" w:hAnsi="Calibri" w:cs="Calibri"/>
                <w:bCs/>
                <w:sz w:val="22"/>
                <w:szCs w:val="22"/>
              </w:rPr>
              <w:t xml:space="preserve">Telefon </w:t>
            </w:r>
          </w:p>
        </w:tc>
        <w:tc>
          <w:tcPr>
            <w:tcW w:w="2652" w:type="pct"/>
            <w:gridSpan w:val="2"/>
            <w:vAlign w:val="center"/>
          </w:tcPr>
          <w:p w:rsidR="00B54E0A" w:rsidRPr="00C30E51" w:rsidRDefault="00B54E0A">
            <w:pPr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54E0A" w:rsidTr="00C75D43">
        <w:trPr>
          <w:trHeight w:val="624"/>
        </w:trPr>
        <w:tc>
          <w:tcPr>
            <w:tcW w:w="2348" w:type="pct"/>
            <w:vAlign w:val="center"/>
          </w:tcPr>
          <w:p w:rsidR="00B54E0A" w:rsidRPr="00C30E51" w:rsidRDefault="00C75D43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2652" w:type="pct"/>
            <w:gridSpan w:val="2"/>
            <w:vAlign w:val="center"/>
          </w:tcPr>
          <w:p w:rsidR="00B54E0A" w:rsidRPr="00C30E51" w:rsidRDefault="00B54E0A">
            <w:pPr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1D6993" w:rsidTr="007D4845">
        <w:trPr>
          <w:trHeight w:val="794"/>
        </w:trPr>
        <w:tc>
          <w:tcPr>
            <w:tcW w:w="2348" w:type="pct"/>
            <w:vAlign w:val="center"/>
          </w:tcPr>
          <w:p w:rsidR="001D6993" w:rsidRPr="00C30E51" w:rsidRDefault="001D699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30E51">
              <w:rPr>
                <w:rFonts w:ascii="Calibri" w:hAnsi="Calibri" w:cs="Calibri"/>
                <w:bCs/>
                <w:sz w:val="22"/>
                <w:szCs w:val="22"/>
              </w:rPr>
              <w:t>Przewidywana liczba osób stale korzystających z lokalu</w:t>
            </w:r>
          </w:p>
        </w:tc>
        <w:tc>
          <w:tcPr>
            <w:tcW w:w="2652" w:type="pct"/>
            <w:gridSpan w:val="2"/>
            <w:vAlign w:val="center"/>
          </w:tcPr>
          <w:p w:rsidR="001D6993" w:rsidRPr="00C30E51" w:rsidRDefault="001D69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6993" w:rsidTr="007D4845">
        <w:trPr>
          <w:trHeight w:val="794"/>
        </w:trPr>
        <w:tc>
          <w:tcPr>
            <w:tcW w:w="2348" w:type="pct"/>
            <w:vAlign w:val="center"/>
          </w:tcPr>
          <w:p w:rsidR="001D6993" w:rsidRPr="00C30E51" w:rsidRDefault="001D699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30E51">
              <w:rPr>
                <w:rFonts w:ascii="Calibri" w:hAnsi="Calibri" w:cs="Calibri"/>
                <w:bCs/>
                <w:sz w:val="22"/>
                <w:szCs w:val="22"/>
              </w:rPr>
              <w:t>Przewidywany okres konieczny do rozpoczęcia działalności po podpisaniu umowy (m.in. na prace remontowo-adaptacyjne)</w:t>
            </w:r>
          </w:p>
        </w:tc>
        <w:tc>
          <w:tcPr>
            <w:tcW w:w="2652" w:type="pct"/>
            <w:gridSpan w:val="2"/>
            <w:vAlign w:val="center"/>
          </w:tcPr>
          <w:p w:rsidR="001D6993" w:rsidRPr="00C30E51" w:rsidRDefault="001D69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5529" w:rsidTr="007D4845">
        <w:trPr>
          <w:trHeight w:val="794"/>
        </w:trPr>
        <w:tc>
          <w:tcPr>
            <w:tcW w:w="2348" w:type="pct"/>
            <w:vAlign w:val="center"/>
          </w:tcPr>
          <w:p w:rsidR="00FC5529" w:rsidRPr="00C30E51" w:rsidRDefault="00FC552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30E51">
              <w:rPr>
                <w:rFonts w:ascii="Calibri" w:hAnsi="Calibri" w:cs="Calibri"/>
                <w:bCs/>
                <w:sz w:val="22"/>
                <w:szCs w:val="22"/>
              </w:rPr>
              <w:t>Czy wnioskod</w:t>
            </w:r>
            <w:r w:rsidR="005956B2">
              <w:rPr>
                <w:rFonts w:ascii="Calibri" w:hAnsi="Calibri" w:cs="Calibri"/>
                <w:bCs/>
                <w:sz w:val="22"/>
                <w:szCs w:val="22"/>
              </w:rPr>
              <w:t>awca będzie w lokalu prowadził</w:t>
            </w:r>
          </w:p>
          <w:p w:rsidR="00FC5529" w:rsidRPr="00C30E51" w:rsidRDefault="002A4E6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</w:t>
            </w:r>
            <w:r w:rsidR="005956B2">
              <w:rPr>
                <w:rFonts w:ascii="Calibri" w:hAnsi="Calibri" w:cs="Calibri"/>
                <w:bCs/>
                <w:sz w:val="22"/>
                <w:szCs w:val="22"/>
              </w:rPr>
              <w:t>dpłatną d</w:t>
            </w:r>
            <w:r w:rsidR="00FC5529" w:rsidRPr="00C30E51">
              <w:rPr>
                <w:rFonts w:ascii="Calibri" w:hAnsi="Calibri" w:cs="Calibri"/>
                <w:bCs/>
                <w:sz w:val="22"/>
                <w:szCs w:val="22"/>
              </w:rPr>
              <w:t>ziałalność pożytku publicznego</w:t>
            </w:r>
          </w:p>
          <w:p w:rsidR="00FC5529" w:rsidRPr="00C30E51" w:rsidRDefault="00FC5529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30E51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(niepotrzebne skreślić) </w:t>
            </w:r>
          </w:p>
        </w:tc>
        <w:tc>
          <w:tcPr>
            <w:tcW w:w="1331" w:type="pct"/>
            <w:vAlign w:val="center"/>
          </w:tcPr>
          <w:p w:rsidR="00FC5529" w:rsidRPr="00C30E51" w:rsidRDefault="00FC55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0E51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321" w:type="pct"/>
            <w:vAlign w:val="center"/>
          </w:tcPr>
          <w:p w:rsidR="00FC5529" w:rsidRPr="00C30E51" w:rsidRDefault="00FC55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0E51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FC5529" w:rsidTr="007D4845">
        <w:trPr>
          <w:trHeight w:val="794"/>
        </w:trPr>
        <w:tc>
          <w:tcPr>
            <w:tcW w:w="2348" w:type="pct"/>
            <w:vAlign w:val="center"/>
          </w:tcPr>
          <w:p w:rsidR="00FC5529" w:rsidRPr="00C30E51" w:rsidRDefault="00FC5529" w:rsidP="00FC552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30E51">
              <w:rPr>
                <w:rFonts w:ascii="Calibri" w:hAnsi="Calibri" w:cs="Calibri"/>
                <w:bCs/>
                <w:sz w:val="22"/>
                <w:szCs w:val="22"/>
              </w:rPr>
              <w:t>Czy wnioskod</w:t>
            </w:r>
            <w:r w:rsidR="005956B2">
              <w:rPr>
                <w:rFonts w:ascii="Calibri" w:hAnsi="Calibri" w:cs="Calibri"/>
                <w:bCs/>
                <w:sz w:val="22"/>
                <w:szCs w:val="22"/>
              </w:rPr>
              <w:t>awca będzie w lokalu prowadził</w:t>
            </w:r>
          </w:p>
          <w:p w:rsidR="00FC5529" w:rsidRPr="00C30E51" w:rsidRDefault="005956B2" w:rsidP="00FC552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="00FC5529" w:rsidRPr="00C30E51">
              <w:rPr>
                <w:rFonts w:ascii="Calibri" w:hAnsi="Calibri" w:cs="Calibri"/>
                <w:bCs/>
                <w:sz w:val="22"/>
                <w:szCs w:val="22"/>
              </w:rPr>
              <w:t>ziałalność gospodarczą</w:t>
            </w:r>
          </w:p>
          <w:p w:rsidR="00FC5529" w:rsidRPr="00C30E51" w:rsidRDefault="00FC5529" w:rsidP="00FC552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30E51">
              <w:rPr>
                <w:rFonts w:ascii="Calibri" w:hAnsi="Calibri" w:cs="Calibri"/>
                <w:bCs/>
                <w:i/>
                <w:sz w:val="22"/>
                <w:szCs w:val="22"/>
              </w:rPr>
              <w:t>(niepotrzebne skreślić)</w:t>
            </w:r>
          </w:p>
        </w:tc>
        <w:tc>
          <w:tcPr>
            <w:tcW w:w="1331" w:type="pct"/>
            <w:vAlign w:val="center"/>
          </w:tcPr>
          <w:p w:rsidR="00FC5529" w:rsidRPr="00C30E51" w:rsidRDefault="00FC55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0E51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321" w:type="pct"/>
            <w:vAlign w:val="center"/>
          </w:tcPr>
          <w:p w:rsidR="00FC5529" w:rsidRPr="00C30E51" w:rsidRDefault="00FC55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0E51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302677" w:rsidTr="007D4845">
        <w:trPr>
          <w:trHeight w:val="794"/>
        </w:trPr>
        <w:tc>
          <w:tcPr>
            <w:tcW w:w="2348" w:type="pct"/>
            <w:vAlign w:val="center"/>
          </w:tcPr>
          <w:p w:rsidR="00302677" w:rsidRPr="00C30E51" w:rsidRDefault="00F65CA0" w:rsidP="00FC552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30E51">
              <w:rPr>
                <w:rFonts w:ascii="Calibri" w:hAnsi="Calibri" w:cs="Calibri"/>
                <w:bCs/>
                <w:sz w:val="22"/>
                <w:szCs w:val="22"/>
              </w:rPr>
              <w:t xml:space="preserve">Czy wnioskodawca będzie w lokalu prowadził działalność małej gastronomii/kawiarni </w:t>
            </w:r>
          </w:p>
        </w:tc>
        <w:tc>
          <w:tcPr>
            <w:tcW w:w="1331" w:type="pct"/>
            <w:vAlign w:val="center"/>
          </w:tcPr>
          <w:p w:rsidR="00302677" w:rsidRPr="00C30E51" w:rsidRDefault="00F65C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0E51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321" w:type="pct"/>
            <w:vAlign w:val="center"/>
          </w:tcPr>
          <w:p w:rsidR="00302677" w:rsidRPr="00C30E51" w:rsidRDefault="00F65C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0E51">
              <w:rPr>
                <w:rFonts w:ascii="Calibri" w:hAnsi="Calibri" w:cs="Calibri"/>
                <w:sz w:val="22"/>
                <w:szCs w:val="22"/>
              </w:rPr>
              <w:t>MIE</w:t>
            </w:r>
          </w:p>
        </w:tc>
      </w:tr>
      <w:tr w:rsidR="00415D16" w:rsidTr="007D4845">
        <w:trPr>
          <w:trHeight w:val="794"/>
        </w:trPr>
        <w:tc>
          <w:tcPr>
            <w:tcW w:w="2348" w:type="pct"/>
            <w:vAlign w:val="center"/>
          </w:tcPr>
          <w:p w:rsidR="00415D16" w:rsidRPr="00C30E51" w:rsidRDefault="00415D16" w:rsidP="00FC552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30E51">
              <w:rPr>
                <w:rFonts w:ascii="Calibri" w:hAnsi="Calibri" w:cs="Calibri"/>
                <w:bCs/>
                <w:sz w:val="22"/>
                <w:szCs w:val="22"/>
              </w:rPr>
              <w:t>W przypadku deklaracji o planowanym prowadzeniu działalności małej gastronomii/kawiarni – określenie powierzchni wykorzystywanej na ten cel (w</w:t>
            </w:r>
            <w:r w:rsidR="00053D4F" w:rsidRPr="00C30E5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C30E51"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Pr="00C30E51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2</w:t>
            </w:r>
            <w:r w:rsidRPr="00C30E51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  <w:r w:rsidR="00053D4F" w:rsidRPr="00C30E51">
              <w:rPr>
                <w:rStyle w:val="Odwoanieprzypisudolnego"/>
                <w:rFonts w:ascii="Calibri" w:hAnsi="Calibri" w:cs="Calibri"/>
                <w:bCs/>
                <w:sz w:val="22"/>
                <w:szCs w:val="22"/>
              </w:rPr>
              <w:footnoteReference w:id="1"/>
            </w:r>
            <w:r w:rsidRPr="00C30E5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52" w:type="pct"/>
            <w:gridSpan w:val="2"/>
            <w:vAlign w:val="center"/>
          </w:tcPr>
          <w:p w:rsidR="00415D16" w:rsidRPr="00C30E51" w:rsidRDefault="00415D1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6993" w:rsidTr="007D4845">
        <w:trPr>
          <w:trHeight w:val="794"/>
        </w:trPr>
        <w:tc>
          <w:tcPr>
            <w:tcW w:w="2348" w:type="pct"/>
            <w:vAlign w:val="center"/>
          </w:tcPr>
          <w:p w:rsidR="001D6993" w:rsidRPr="00C30E51" w:rsidRDefault="001D699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30E51">
              <w:rPr>
                <w:rFonts w:ascii="Calibri" w:hAnsi="Calibri" w:cs="Calibri"/>
                <w:bCs/>
                <w:sz w:val="22"/>
                <w:szCs w:val="22"/>
              </w:rPr>
              <w:t>Propozycja dostosowania lokalu dla osób niepełnosprawnych</w:t>
            </w:r>
          </w:p>
          <w:p w:rsidR="001D6993" w:rsidRPr="00C30E51" w:rsidRDefault="001D6993">
            <w:pPr>
              <w:rPr>
                <w:rFonts w:ascii="Calibri" w:hAnsi="Calibri" w:cs="Calibri"/>
                <w:sz w:val="22"/>
                <w:szCs w:val="22"/>
              </w:rPr>
            </w:pPr>
            <w:r w:rsidRPr="00C30E51">
              <w:rPr>
                <w:rFonts w:ascii="Calibri" w:hAnsi="Calibri" w:cs="Calibri"/>
                <w:bCs/>
                <w:sz w:val="22"/>
                <w:szCs w:val="22"/>
              </w:rPr>
              <w:t>Proponowany zakres prac</w:t>
            </w:r>
          </w:p>
        </w:tc>
        <w:tc>
          <w:tcPr>
            <w:tcW w:w="2652" w:type="pct"/>
            <w:gridSpan w:val="2"/>
            <w:vAlign w:val="center"/>
          </w:tcPr>
          <w:p w:rsidR="001D6993" w:rsidRPr="00C30E51" w:rsidRDefault="001D699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D6993" w:rsidRPr="00C30E51" w:rsidRDefault="00AA587A" w:rsidP="007D4845">
      <w:pPr>
        <w:pStyle w:val="Nagwek1"/>
        <w:shd w:val="clear" w:color="auto" w:fill="EEDDFF"/>
        <w:spacing w:before="720"/>
        <w:rPr>
          <w:rFonts w:ascii="Calibri" w:hAnsi="Calibri" w:cs="Calibri"/>
          <w:sz w:val="22"/>
          <w:szCs w:val="22"/>
        </w:rPr>
      </w:pPr>
      <w:r w:rsidRPr="00C30E51">
        <w:rPr>
          <w:rFonts w:ascii="Calibri" w:hAnsi="Calibri" w:cs="Calibri"/>
          <w:sz w:val="22"/>
          <w:szCs w:val="22"/>
        </w:rPr>
        <w:lastRenderedPageBreak/>
        <w:t>Do propozycji załączono dokumenty</w:t>
      </w:r>
    </w:p>
    <w:p w:rsidR="001D6993" w:rsidRPr="00AA587A" w:rsidRDefault="001D6993" w:rsidP="00B54E0A">
      <w:pPr>
        <w:spacing w:after="160" w:line="30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A587A">
        <w:rPr>
          <w:rFonts w:ascii="Calibri" w:hAnsi="Calibri" w:cs="Calibri"/>
          <w:iCs/>
          <w:sz w:val="22"/>
          <w:szCs w:val="22"/>
        </w:rPr>
        <w:t xml:space="preserve">(wymienione w § 4 ust. 3 i 4 Regulaminu): </w:t>
      </w:r>
    </w:p>
    <w:p w:rsidR="001D6993" w:rsidRPr="00C30E51" w:rsidRDefault="001D6993" w:rsidP="00B54E0A">
      <w:pPr>
        <w:numPr>
          <w:ilvl w:val="0"/>
          <w:numId w:val="18"/>
        </w:numPr>
        <w:spacing w:after="160" w:line="300" w:lineRule="auto"/>
        <w:jc w:val="both"/>
        <w:rPr>
          <w:rFonts w:ascii="Calibri" w:hAnsi="Calibri" w:cs="Calibri"/>
          <w:sz w:val="22"/>
          <w:szCs w:val="22"/>
        </w:rPr>
      </w:pPr>
      <w:r w:rsidRPr="00C30E5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</w:t>
      </w:r>
    </w:p>
    <w:p w:rsidR="001D6993" w:rsidRPr="00C30E51" w:rsidRDefault="001D6993" w:rsidP="00B54E0A">
      <w:pPr>
        <w:numPr>
          <w:ilvl w:val="0"/>
          <w:numId w:val="18"/>
        </w:numPr>
        <w:spacing w:after="160" w:line="300" w:lineRule="auto"/>
        <w:jc w:val="both"/>
        <w:rPr>
          <w:rFonts w:ascii="Calibri" w:hAnsi="Calibri" w:cs="Calibri"/>
          <w:sz w:val="22"/>
          <w:szCs w:val="22"/>
        </w:rPr>
      </w:pPr>
      <w:r w:rsidRPr="00C30E5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</w:t>
      </w:r>
    </w:p>
    <w:p w:rsidR="001D6993" w:rsidRPr="00C30E51" w:rsidRDefault="001D6993" w:rsidP="00B54E0A">
      <w:pPr>
        <w:numPr>
          <w:ilvl w:val="0"/>
          <w:numId w:val="18"/>
        </w:numPr>
        <w:spacing w:after="160" w:line="300" w:lineRule="auto"/>
        <w:jc w:val="both"/>
        <w:rPr>
          <w:rFonts w:ascii="Calibri" w:hAnsi="Calibri" w:cs="Calibri"/>
          <w:sz w:val="22"/>
          <w:szCs w:val="22"/>
        </w:rPr>
      </w:pPr>
      <w:r w:rsidRPr="00C30E5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</w:t>
      </w:r>
    </w:p>
    <w:p w:rsidR="001D6993" w:rsidRPr="00C30E51" w:rsidRDefault="001D6993" w:rsidP="00B54E0A">
      <w:pPr>
        <w:numPr>
          <w:ilvl w:val="0"/>
          <w:numId w:val="18"/>
        </w:numPr>
        <w:spacing w:after="160" w:line="300" w:lineRule="auto"/>
        <w:jc w:val="both"/>
        <w:rPr>
          <w:rFonts w:ascii="Calibri" w:hAnsi="Calibri" w:cs="Calibri"/>
          <w:sz w:val="22"/>
          <w:szCs w:val="22"/>
        </w:rPr>
      </w:pPr>
      <w:r w:rsidRPr="00C30E5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</w:t>
      </w:r>
    </w:p>
    <w:p w:rsidR="001D6993" w:rsidRPr="00C30E51" w:rsidRDefault="001D6993" w:rsidP="00B54E0A">
      <w:pPr>
        <w:numPr>
          <w:ilvl w:val="0"/>
          <w:numId w:val="18"/>
        </w:numPr>
        <w:spacing w:after="160" w:line="300" w:lineRule="auto"/>
        <w:jc w:val="both"/>
        <w:rPr>
          <w:rFonts w:ascii="Calibri" w:hAnsi="Calibri" w:cs="Calibri"/>
          <w:sz w:val="22"/>
          <w:szCs w:val="22"/>
        </w:rPr>
      </w:pPr>
      <w:r w:rsidRPr="00C30E5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</w:t>
      </w:r>
    </w:p>
    <w:p w:rsidR="00410985" w:rsidRPr="00C30E51" w:rsidRDefault="00410985" w:rsidP="00B54E0A">
      <w:pPr>
        <w:numPr>
          <w:ilvl w:val="0"/>
          <w:numId w:val="18"/>
        </w:numPr>
        <w:spacing w:after="160" w:line="300" w:lineRule="auto"/>
        <w:jc w:val="both"/>
        <w:rPr>
          <w:rFonts w:ascii="Calibri" w:hAnsi="Calibri" w:cs="Calibri"/>
          <w:sz w:val="22"/>
          <w:szCs w:val="22"/>
        </w:rPr>
      </w:pPr>
      <w:r w:rsidRPr="00C30E5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1D6993" w:rsidRPr="00C30E51" w:rsidRDefault="001D6993" w:rsidP="00B54E0A">
      <w:pPr>
        <w:numPr>
          <w:ilvl w:val="0"/>
          <w:numId w:val="18"/>
        </w:numPr>
        <w:spacing w:after="160" w:line="300" w:lineRule="auto"/>
        <w:jc w:val="both"/>
        <w:rPr>
          <w:rFonts w:ascii="Calibri" w:hAnsi="Calibri" w:cs="Calibri"/>
          <w:sz w:val="22"/>
          <w:szCs w:val="22"/>
        </w:rPr>
      </w:pPr>
      <w:r w:rsidRPr="00C30E5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</w:t>
      </w:r>
    </w:p>
    <w:p w:rsidR="001D6993" w:rsidRPr="00AA587A" w:rsidRDefault="00AA587A" w:rsidP="00AA587A">
      <w:pPr>
        <w:pStyle w:val="Nagwek1"/>
        <w:shd w:val="clear" w:color="auto" w:fill="EADCF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AA587A">
        <w:rPr>
          <w:rFonts w:asciiTheme="minorHAnsi" w:hAnsiTheme="minorHAnsi" w:cstheme="minorHAnsi"/>
          <w:sz w:val="22"/>
          <w:szCs w:val="22"/>
        </w:rPr>
        <w:t>świadczenia:</w:t>
      </w:r>
    </w:p>
    <w:p w:rsidR="001D6993" w:rsidRPr="00C30E51" w:rsidRDefault="001D6993" w:rsidP="00B54E0A">
      <w:pPr>
        <w:pStyle w:val="Tekstpodstawowy21"/>
        <w:numPr>
          <w:ilvl w:val="0"/>
          <w:numId w:val="19"/>
        </w:numPr>
        <w:tabs>
          <w:tab w:val="clear" w:pos="720"/>
        </w:tabs>
        <w:spacing w:after="160" w:line="300" w:lineRule="auto"/>
        <w:ind w:left="357" w:hanging="357"/>
        <w:rPr>
          <w:rFonts w:ascii="Calibri" w:hAnsi="Calibri" w:cs="Calibri"/>
          <w:sz w:val="22"/>
          <w:szCs w:val="22"/>
        </w:rPr>
      </w:pPr>
      <w:r w:rsidRPr="00C30E51">
        <w:rPr>
          <w:rFonts w:ascii="Calibri" w:hAnsi="Calibri" w:cs="Calibri"/>
          <w:sz w:val="22"/>
          <w:szCs w:val="22"/>
        </w:rPr>
        <w:t>Oświadczam, że zapoznałem/</w:t>
      </w:r>
      <w:proofErr w:type="spellStart"/>
      <w:r w:rsidRPr="00C30E51">
        <w:rPr>
          <w:rFonts w:ascii="Calibri" w:hAnsi="Calibri" w:cs="Calibri"/>
          <w:sz w:val="22"/>
          <w:szCs w:val="22"/>
        </w:rPr>
        <w:t>am</w:t>
      </w:r>
      <w:proofErr w:type="spellEnd"/>
      <w:r w:rsidRPr="00C30E51">
        <w:rPr>
          <w:rFonts w:ascii="Calibri" w:hAnsi="Calibri" w:cs="Calibri"/>
          <w:sz w:val="22"/>
          <w:szCs w:val="22"/>
        </w:rPr>
        <w:t xml:space="preserve"> się z Regulaminem postępowania w sprawie oddania w najem lokali poza konkursem ofert na prowadzenie działalności kulturalnej – artystycznej, twórczej, promocji kultury lub edukacji kulturalnej</w:t>
      </w:r>
      <w:r w:rsidR="00415D16" w:rsidRPr="00C30E51">
        <w:rPr>
          <w:rFonts w:ascii="Calibri" w:hAnsi="Calibri" w:cs="Calibri"/>
          <w:sz w:val="22"/>
          <w:szCs w:val="22"/>
        </w:rPr>
        <w:t xml:space="preserve"> z możliwością prowadzenia małej gastronomii/kawiarni  oraz </w:t>
      </w:r>
      <w:r w:rsidRPr="00C30E51">
        <w:rPr>
          <w:rFonts w:ascii="Calibri" w:hAnsi="Calibri" w:cs="Calibri"/>
          <w:sz w:val="22"/>
          <w:szCs w:val="22"/>
        </w:rPr>
        <w:t xml:space="preserve"> tekstem umowy najmu, które akceptuję bez zastrzeżeń.</w:t>
      </w:r>
    </w:p>
    <w:p w:rsidR="00415D16" w:rsidRPr="00C30E51" w:rsidRDefault="001D6993" w:rsidP="00B54E0A">
      <w:pPr>
        <w:pStyle w:val="Tekstpodstawowywcity"/>
        <w:numPr>
          <w:ilvl w:val="0"/>
          <w:numId w:val="19"/>
        </w:numPr>
        <w:tabs>
          <w:tab w:val="clear" w:pos="720"/>
        </w:tabs>
        <w:spacing w:after="160" w:line="300" w:lineRule="auto"/>
        <w:ind w:left="357" w:hanging="357"/>
        <w:jc w:val="left"/>
        <w:rPr>
          <w:rFonts w:ascii="Calibri" w:hAnsi="Calibri" w:cs="Calibri"/>
          <w:sz w:val="22"/>
          <w:szCs w:val="22"/>
        </w:rPr>
      </w:pPr>
      <w:r w:rsidRPr="00C30E51">
        <w:rPr>
          <w:rFonts w:ascii="Calibri" w:hAnsi="Calibri" w:cs="Calibri"/>
          <w:sz w:val="22"/>
          <w:szCs w:val="22"/>
        </w:rPr>
        <w:t>Oświadczam, że dokonałem/</w:t>
      </w:r>
      <w:proofErr w:type="spellStart"/>
      <w:r w:rsidRPr="00C30E51">
        <w:rPr>
          <w:rFonts w:ascii="Calibri" w:hAnsi="Calibri" w:cs="Calibri"/>
          <w:sz w:val="22"/>
          <w:szCs w:val="22"/>
        </w:rPr>
        <w:t>am</w:t>
      </w:r>
      <w:proofErr w:type="spellEnd"/>
      <w:r w:rsidRPr="00C30E51">
        <w:rPr>
          <w:rFonts w:ascii="Calibri" w:hAnsi="Calibri" w:cs="Calibri"/>
          <w:sz w:val="22"/>
          <w:szCs w:val="22"/>
        </w:rPr>
        <w:t xml:space="preserve"> oględzin lokalu i zapoznałem/</w:t>
      </w:r>
      <w:proofErr w:type="spellStart"/>
      <w:r w:rsidRPr="00C30E51">
        <w:rPr>
          <w:rFonts w:ascii="Calibri" w:hAnsi="Calibri" w:cs="Calibri"/>
          <w:sz w:val="22"/>
          <w:szCs w:val="22"/>
        </w:rPr>
        <w:t>am</w:t>
      </w:r>
      <w:proofErr w:type="spellEnd"/>
      <w:r w:rsidRPr="00C30E51">
        <w:rPr>
          <w:rFonts w:ascii="Calibri" w:hAnsi="Calibri" w:cs="Calibri"/>
          <w:sz w:val="22"/>
          <w:szCs w:val="22"/>
        </w:rPr>
        <w:t xml:space="preserve"> się z jego stanem technicznym.</w:t>
      </w:r>
      <w:r w:rsidRPr="00C30E51">
        <w:rPr>
          <w:rFonts w:ascii="Calibri" w:hAnsi="Calibri" w:cs="Calibri"/>
          <w:sz w:val="22"/>
          <w:szCs w:val="22"/>
        </w:rPr>
        <w:br/>
        <w:t>W przypadku zawarcia ze mną umowy najmu nie będę wnosił/a</w:t>
      </w:r>
      <w:r w:rsidR="00415D16" w:rsidRPr="00C30E51">
        <w:rPr>
          <w:rFonts w:ascii="Calibri" w:hAnsi="Calibri" w:cs="Calibri"/>
          <w:sz w:val="22"/>
          <w:szCs w:val="22"/>
        </w:rPr>
        <w:t xml:space="preserve"> o zmianę warunków, w tym stawek</w:t>
      </w:r>
      <w:r w:rsidRPr="00C30E51">
        <w:rPr>
          <w:rFonts w:ascii="Calibri" w:hAnsi="Calibri" w:cs="Calibri"/>
          <w:sz w:val="22"/>
          <w:szCs w:val="22"/>
        </w:rPr>
        <w:t xml:space="preserve"> czynszu, ustalonych w </w:t>
      </w:r>
      <w:r w:rsidRPr="00C30E51">
        <w:rPr>
          <w:rFonts w:ascii="Calibri" w:hAnsi="Calibri" w:cs="Calibri"/>
          <w:color w:val="000000"/>
          <w:sz w:val="22"/>
          <w:szCs w:val="22"/>
        </w:rPr>
        <w:t>postępowaniu</w:t>
      </w:r>
      <w:r w:rsidRPr="00C30E51">
        <w:rPr>
          <w:rFonts w:ascii="Calibri" w:hAnsi="Calibri" w:cs="Calibri"/>
          <w:sz w:val="22"/>
          <w:szCs w:val="22"/>
        </w:rPr>
        <w:t xml:space="preserve">. </w:t>
      </w:r>
    </w:p>
    <w:p w:rsidR="00415D16" w:rsidRPr="00C30E51" w:rsidRDefault="00415D16" w:rsidP="00B54E0A">
      <w:pPr>
        <w:pStyle w:val="Tekstpodstawowywcity"/>
        <w:numPr>
          <w:ilvl w:val="0"/>
          <w:numId w:val="19"/>
        </w:numPr>
        <w:tabs>
          <w:tab w:val="clear" w:pos="720"/>
        </w:tabs>
        <w:spacing w:after="160" w:line="300" w:lineRule="auto"/>
        <w:ind w:left="357" w:hanging="357"/>
        <w:jc w:val="left"/>
        <w:rPr>
          <w:rFonts w:ascii="Calibri" w:hAnsi="Calibri" w:cs="Calibri"/>
          <w:sz w:val="22"/>
          <w:szCs w:val="22"/>
        </w:rPr>
      </w:pPr>
      <w:r w:rsidRPr="00C30E51">
        <w:rPr>
          <w:rFonts w:ascii="Calibri" w:hAnsi="Calibri" w:cs="Calibri"/>
          <w:sz w:val="22"/>
          <w:szCs w:val="22"/>
        </w:rPr>
        <w:t>Zobowiązuje się do złożenia kopii potwierdzenia złożenia wniosku o dokonanie wpisu działalności małej gastronomii/kawiarni do KRS lub innego dokumentu rejestrowego – w przypadku jej nie prowadzenia dotychczas – najpóźniej w dniu podpisania umowy najmu lokalu;</w:t>
      </w:r>
    </w:p>
    <w:p w:rsidR="001D6993" w:rsidRPr="00C30E51" w:rsidRDefault="001D6993" w:rsidP="00B54E0A">
      <w:pPr>
        <w:pStyle w:val="Tekstpodstawowywcity"/>
        <w:numPr>
          <w:ilvl w:val="0"/>
          <w:numId w:val="19"/>
        </w:numPr>
        <w:tabs>
          <w:tab w:val="clear" w:pos="720"/>
        </w:tabs>
        <w:spacing w:after="160" w:line="300" w:lineRule="auto"/>
        <w:ind w:left="357" w:hanging="357"/>
        <w:jc w:val="left"/>
        <w:rPr>
          <w:rFonts w:ascii="Calibri" w:hAnsi="Calibri" w:cs="Calibri"/>
          <w:sz w:val="22"/>
          <w:szCs w:val="22"/>
        </w:rPr>
      </w:pPr>
      <w:r w:rsidRPr="00C30E51">
        <w:rPr>
          <w:rFonts w:ascii="Calibri" w:hAnsi="Calibri" w:cs="Calibri"/>
          <w:sz w:val="22"/>
          <w:szCs w:val="22"/>
        </w:rPr>
        <w:t>Zobowiązuję się do doręczenia oświadczenia o dobrowolnym poddaniu się egzekucji w formie aktu notarialnego w trybie art. 777 § 1 pkt 4 i 5 kodeksu postępowania cywilnego w ciągu 10 dni roboczych od daty podpisania umowy.</w:t>
      </w:r>
    </w:p>
    <w:p w:rsidR="001D6993" w:rsidRPr="00C30E51" w:rsidRDefault="001D6993" w:rsidP="00B54E0A">
      <w:pPr>
        <w:pStyle w:val="Tekstpodstawowywcity"/>
        <w:numPr>
          <w:ilvl w:val="0"/>
          <w:numId w:val="19"/>
        </w:numPr>
        <w:tabs>
          <w:tab w:val="clear" w:pos="720"/>
        </w:tabs>
        <w:spacing w:after="160" w:line="300" w:lineRule="auto"/>
        <w:ind w:left="357" w:hanging="357"/>
        <w:jc w:val="left"/>
        <w:rPr>
          <w:rFonts w:ascii="Calibri" w:hAnsi="Calibri" w:cs="Calibri"/>
          <w:sz w:val="22"/>
          <w:szCs w:val="22"/>
        </w:rPr>
      </w:pPr>
      <w:r w:rsidRPr="00C30E51">
        <w:rPr>
          <w:rFonts w:ascii="Calibri" w:hAnsi="Calibri" w:cs="Calibri"/>
          <w:sz w:val="22"/>
          <w:szCs w:val="22"/>
        </w:rPr>
        <w:t>Oświadczam, że z uwagi na zastany i znany mi stan techniczny lokalu, w przypadk</w:t>
      </w:r>
      <w:r w:rsidR="00BA009A" w:rsidRPr="00C30E51">
        <w:rPr>
          <w:rFonts w:ascii="Calibri" w:hAnsi="Calibri" w:cs="Calibri"/>
          <w:sz w:val="22"/>
          <w:szCs w:val="22"/>
        </w:rPr>
        <w:t>u zawarcia</w:t>
      </w:r>
      <w:r w:rsidR="00BA009A" w:rsidRPr="00C30E51">
        <w:rPr>
          <w:rFonts w:ascii="Calibri" w:hAnsi="Calibri" w:cs="Calibri"/>
          <w:sz w:val="22"/>
          <w:szCs w:val="22"/>
        </w:rPr>
        <w:br/>
        <w:t>umowy najmu, nie będą</w:t>
      </w:r>
      <w:r w:rsidRPr="00C30E51">
        <w:rPr>
          <w:rFonts w:ascii="Calibri" w:hAnsi="Calibri" w:cs="Calibri"/>
          <w:sz w:val="22"/>
          <w:szCs w:val="22"/>
        </w:rPr>
        <w:t xml:space="preserve"> zgłasza</w:t>
      </w:r>
      <w:r w:rsidR="00D4556F" w:rsidRPr="00C30E51">
        <w:rPr>
          <w:rFonts w:ascii="Calibri" w:hAnsi="Calibri" w:cs="Calibri"/>
          <w:sz w:val="22"/>
          <w:szCs w:val="22"/>
        </w:rPr>
        <w:t>ne</w:t>
      </w:r>
      <w:r w:rsidRPr="00C30E51">
        <w:rPr>
          <w:rFonts w:ascii="Calibri" w:hAnsi="Calibri" w:cs="Calibri"/>
          <w:sz w:val="22"/>
          <w:szCs w:val="22"/>
        </w:rPr>
        <w:t>, w trakcie trwania stosunku najmu, roszcze</w:t>
      </w:r>
      <w:r w:rsidR="00D4556F" w:rsidRPr="00C30E51">
        <w:rPr>
          <w:rFonts w:ascii="Calibri" w:hAnsi="Calibri" w:cs="Calibri"/>
          <w:sz w:val="22"/>
          <w:szCs w:val="22"/>
        </w:rPr>
        <w:t>nia</w:t>
      </w:r>
      <w:r w:rsidRPr="00C30E51">
        <w:rPr>
          <w:rFonts w:ascii="Calibri" w:hAnsi="Calibri" w:cs="Calibri"/>
          <w:sz w:val="22"/>
          <w:szCs w:val="22"/>
        </w:rPr>
        <w:t xml:space="preserve"> wobec wynajmującego z tytułu nakładów poniesionych na zagospodarowanie i modernizację lokalu, w celu rozpoczęcia w nim działalności.</w:t>
      </w:r>
    </w:p>
    <w:p w:rsidR="001D6993" w:rsidRPr="00C30E51" w:rsidRDefault="004A476A" w:rsidP="00B54E0A">
      <w:pPr>
        <w:pStyle w:val="Tekstpodstawowy21"/>
        <w:numPr>
          <w:ilvl w:val="0"/>
          <w:numId w:val="19"/>
        </w:numPr>
        <w:tabs>
          <w:tab w:val="clear" w:pos="720"/>
        </w:tabs>
        <w:spacing w:after="160" w:line="300" w:lineRule="auto"/>
        <w:ind w:left="357" w:hanging="357"/>
        <w:rPr>
          <w:rFonts w:ascii="Calibri" w:hAnsi="Calibri" w:cs="Calibri"/>
          <w:sz w:val="22"/>
          <w:szCs w:val="22"/>
        </w:rPr>
      </w:pPr>
      <w:r w:rsidRPr="00C30E51">
        <w:rPr>
          <w:rFonts w:ascii="Calibri" w:hAnsi="Calibri" w:cs="Calibri"/>
          <w:sz w:val="22"/>
          <w:szCs w:val="22"/>
        </w:rPr>
        <w:t xml:space="preserve"> </w:t>
      </w:r>
      <w:r w:rsidR="001D6993" w:rsidRPr="00C30E51">
        <w:rPr>
          <w:rFonts w:ascii="Calibri" w:hAnsi="Calibri" w:cs="Calibri"/>
          <w:sz w:val="22"/>
          <w:szCs w:val="22"/>
        </w:rPr>
        <w:t>(w wypadku gdy jest wspólnota mieszkaniowa) Oświadczam, że znany mi jest stan prawny dotyczący sposobu i trybu postępowania dotyczącego korzystania z nieruchomości wspólnej budynku, w którym usytuowany jest lokal użytkowy</w:t>
      </w:r>
      <w:r w:rsidR="00D4556F" w:rsidRPr="00C30E51">
        <w:rPr>
          <w:rFonts w:ascii="Calibri" w:hAnsi="Calibri" w:cs="Calibri"/>
          <w:sz w:val="22"/>
          <w:szCs w:val="22"/>
        </w:rPr>
        <w:t>,</w:t>
      </w:r>
      <w:r w:rsidR="001D6993" w:rsidRPr="00C30E51">
        <w:rPr>
          <w:rFonts w:ascii="Calibri" w:hAnsi="Calibri" w:cs="Calibri"/>
          <w:sz w:val="22"/>
          <w:szCs w:val="22"/>
        </w:rPr>
        <w:t xml:space="preserve"> stanowiący przedmiot najmu</w:t>
      </w:r>
      <w:r w:rsidR="00D4556F" w:rsidRPr="00C30E51">
        <w:rPr>
          <w:rFonts w:ascii="Calibri" w:hAnsi="Calibri" w:cs="Calibri"/>
          <w:sz w:val="22"/>
          <w:szCs w:val="22"/>
        </w:rPr>
        <w:t>,</w:t>
      </w:r>
      <w:r w:rsidR="001D6993" w:rsidRPr="00C30E51">
        <w:rPr>
          <w:rFonts w:ascii="Calibri" w:hAnsi="Calibri" w:cs="Calibri"/>
          <w:sz w:val="22"/>
          <w:szCs w:val="22"/>
        </w:rPr>
        <w:t xml:space="preserve"> jako ni</w:t>
      </w:r>
      <w:r w:rsidR="00D4556F" w:rsidRPr="00C30E51">
        <w:rPr>
          <w:rFonts w:ascii="Calibri" w:hAnsi="Calibri" w:cs="Calibri"/>
          <w:sz w:val="22"/>
          <w:szCs w:val="22"/>
        </w:rPr>
        <w:t>epodlegającej prawu najmu i </w:t>
      </w:r>
      <w:r w:rsidR="001D6993" w:rsidRPr="00C30E51">
        <w:rPr>
          <w:rFonts w:ascii="Calibri" w:hAnsi="Calibri" w:cs="Calibri"/>
          <w:sz w:val="22"/>
          <w:szCs w:val="22"/>
        </w:rPr>
        <w:t>wymagającej odpowiedniego uzgadniania i uzyskiwania zgody Wspólnoty Mieszkaniowej, jak również oświadczam, że przed rozpoczęciem najmu uzyska</w:t>
      </w:r>
      <w:r w:rsidR="00D4556F" w:rsidRPr="00C30E51">
        <w:rPr>
          <w:rFonts w:ascii="Calibri" w:hAnsi="Calibri" w:cs="Calibri"/>
          <w:sz w:val="22"/>
          <w:szCs w:val="22"/>
        </w:rPr>
        <w:t>ne zostaną</w:t>
      </w:r>
      <w:r w:rsidR="001D6993" w:rsidRPr="00C30E51">
        <w:rPr>
          <w:rFonts w:ascii="Calibri" w:hAnsi="Calibri" w:cs="Calibri"/>
          <w:sz w:val="22"/>
          <w:szCs w:val="22"/>
        </w:rPr>
        <w:t xml:space="preserve"> wszelkie wymagane przepisami prawa zezwolenia i koncesje na prowadzenie działalności w wynajętym lokalu.</w:t>
      </w:r>
    </w:p>
    <w:p w:rsidR="00D4556F" w:rsidRPr="001D6993" w:rsidRDefault="001D6993" w:rsidP="00B54E0A">
      <w:pPr>
        <w:pStyle w:val="Tekstpodstawowy21"/>
        <w:numPr>
          <w:ilvl w:val="0"/>
          <w:numId w:val="19"/>
        </w:numPr>
        <w:tabs>
          <w:tab w:val="clear" w:pos="720"/>
        </w:tabs>
        <w:spacing w:after="160" w:line="300" w:lineRule="auto"/>
        <w:ind w:left="357" w:hanging="357"/>
        <w:rPr>
          <w:rFonts w:ascii="Calibri" w:hAnsi="Calibri" w:cs="Calibri"/>
          <w:sz w:val="22"/>
          <w:szCs w:val="22"/>
        </w:rPr>
      </w:pPr>
      <w:r w:rsidRPr="00C30E51">
        <w:rPr>
          <w:rFonts w:ascii="Calibri" w:hAnsi="Calibri" w:cs="Calibri"/>
          <w:sz w:val="22"/>
          <w:szCs w:val="22"/>
        </w:rPr>
        <w:lastRenderedPageBreak/>
        <w:t xml:space="preserve">Oświadczam, że </w:t>
      </w:r>
      <w:r w:rsidR="00D4556F" w:rsidRPr="00C30E51">
        <w:rPr>
          <w:rFonts w:ascii="Calibri" w:hAnsi="Calibri" w:cs="Calibri"/>
          <w:sz w:val="22"/>
          <w:szCs w:val="22"/>
        </w:rPr>
        <w:t>wnioskodawca nie zalega</w:t>
      </w:r>
      <w:r w:rsidRPr="00C30E51">
        <w:rPr>
          <w:rFonts w:ascii="Calibri" w:hAnsi="Calibri" w:cs="Calibri"/>
          <w:sz w:val="22"/>
          <w:szCs w:val="22"/>
        </w:rPr>
        <w:t xml:space="preserve"> z uiszczaniem podat</w:t>
      </w:r>
      <w:r w:rsidRPr="001D6993">
        <w:rPr>
          <w:rFonts w:ascii="Calibri" w:hAnsi="Calibri" w:cs="Calibri"/>
          <w:sz w:val="22"/>
          <w:szCs w:val="22"/>
        </w:rPr>
        <w:t>ków i opłat do</w:t>
      </w:r>
      <w:r w:rsidR="00D4556F" w:rsidRPr="001D6993">
        <w:rPr>
          <w:rFonts w:ascii="Calibri" w:hAnsi="Calibri" w:cs="Calibri"/>
          <w:sz w:val="22"/>
          <w:szCs w:val="22"/>
        </w:rPr>
        <w:t xml:space="preserve"> Urzędu Skarbowego. Oświadczam, </w:t>
      </w:r>
      <w:r w:rsidRPr="001D6993">
        <w:rPr>
          <w:rFonts w:ascii="Calibri" w:hAnsi="Calibri" w:cs="Calibri"/>
          <w:sz w:val="22"/>
          <w:szCs w:val="22"/>
        </w:rPr>
        <w:t xml:space="preserve">że </w:t>
      </w:r>
      <w:r w:rsidR="00D4556F" w:rsidRPr="001D6993">
        <w:rPr>
          <w:rFonts w:ascii="Calibri" w:hAnsi="Calibri" w:cs="Calibri"/>
          <w:sz w:val="22"/>
          <w:szCs w:val="22"/>
        </w:rPr>
        <w:t xml:space="preserve">wnioskodawca </w:t>
      </w:r>
      <w:r w:rsidRPr="001D6993">
        <w:rPr>
          <w:rFonts w:ascii="Calibri" w:hAnsi="Calibri" w:cs="Calibri"/>
          <w:sz w:val="22"/>
          <w:szCs w:val="22"/>
        </w:rPr>
        <w:t xml:space="preserve">nie zalega z uiszczaniem składek do ZUS. Oświadczam, że wnioskodawca nie figuruje w rejestrze dłużników prowadzonym przez biura informacji gospodarczych, o których mowa  </w:t>
      </w:r>
      <w:r w:rsidRPr="001D6993">
        <w:rPr>
          <w:rFonts w:ascii="Calibri" w:hAnsi="Calibri" w:cs="Calibri"/>
          <w:sz w:val="22"/>
          <w:szCs w:val="22"/>
        </w:rPr>
        <w:br/>
        <w:t>w przepisach o udostępnieniu informacji gospodarczych oraz nie jest w stanie likwidacji lub upadłości.</w:t>
      </w:r>
    </w:p>
    <w:p w:rsidR="00053D4F" w:rsidRPr="00B54E0A" w:rsidRDefault="00E72B66" w:rsidP="00B54E0A">
      <w:pPr>
        <w:pStyle w:val="Tekstpodstawowy21"/>
        <w:numPr>
          <w:ilvl w:val="0"/>
          <w:numId w:val="19"/>
        </w:numPr>
        <w:tabs>
          <w:tab w:val="clear" w:pos="720"/>
        </w:tabs>
        <w:spacing w:after="160" w:line="300" w:lineRule="auto"/>
        <w:ind w:left="357" w:hanging="357"/>
        <w:rPr>
          <w:rFonts w:ascii="Calibri" w:hAnsi="Calibri" w:cs="Calibri"/>
          <w:sz w:val="22"/>
          <w:szCs w:val="22"/>
        </w:rPr>
      </w:pPr>
      <w:r w:rsidRPr="00B54E0A">
        <w:rPr>
          <w:rFonts w:ascii="Calibri" w:hAnsi="Calibri" w:cs="Calibri"/>
          <w:sz w:val="22"/>
          <w:szCs w:val="22"/>
        </w:rPr>
        <w:t xml:space="preserve">Oświadczam, że </w:t>
      </w:r>
      <w:r w:rsidR="00D4556F" w:rsidRPr="00B54E0A">
        <w:rPr>
          <w:rFonts w:ascii="Calibri" w:hAnsi="Calibri" w:cs="Calibri"/>
          <w:sz w:val="22"/>
          <w:szCs w:val="22"/>
        </w:rPr>
        <w:t>wnioskodawca nie jest/jest</w:t>
      </w:r>
      <w:r w:rsidR="004A476A" w:rsidRPr="001D6993">
        <w:rPr>
          <w:rStyle w:val="Odwoanieprzypisudolnego"/>
          <w:rFonts w:ascii="Calibri" w:hAnsi="Calibri" w:cs="Calibri"/>
          <w:sz w:val="22"/>
          <w:szCs w:val="22"/>
        </w:rPr>
        <w:footnoteReference w:customMarkFollows="1" w:id="2"/>
        <w:sym w:font="Symbol" w:char="F02A"/>
      </w:r>
      <w:r w:rsidR="00D4556F" w:rsidRPr="00B54E0A">
        <w:rPr>
          <w:rFonts w:ascii="Calibri" w:hAnsi="Calibri" w:cs="Calibri"/>
          <w:sz w:val="22"/>
          <w:szCs w:val="22"/>
        </w:rPr>
        <w:t xml:space="preserve"> najemcą, dzierżawcą lub korzystającym na podstawie innej umowy z lokalu użytkowego lub innej nieruchomości, będącej własnością Miasta Stołecznego Warszawy. 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Adres lokalu lub nieruchomości Podstawa prawna korzystania"/>
        <w:tblDescription w:val="Adres lokalu lub nieruchomości Podstawa prawna korzystania"/>
      </w:tblPr>
      <w:tblGrid>
        <w:gridCol w:w="4813"/>
        <w:gridCol w:w="4792"/>
      </w:tblGrid>
      <w:tr w:rsidR="004A476A" w:rsidRPr="001D6993" w:rsidTr="00117BE4">
        <w:trPr>
          <w:tblHeader/>
        </w:trPr>
        <w:tc>
          <w:tcPr>
            <w:tcW w:w="4921" w:type="dxa"/>
            <w:shd w:val="clear" w:color="auto" w:fill="auto"/>
          </w:tcPr>
          <w:p w:rsidR="004A476A" w:rsidRPr="001D6993" w:rsidRDefault="004A476A" w:rsidP="00B54E0A">
            <w:pPr>
              <w:pStyle w:val="Tekstpodstawowy21"/>
              <w:spacing w:after="160"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6993">
              <w:rPr>
                <w:rFonts w:ascii="Calibri" w:hAnsi="Calibri" w:cs="Calibri"/>
                <w:sz w:val="22"/>
                <w:szCs w:val="22"/>
              </w:rPr>
              <w:t>Adres lokalu lub nieruchomości</w:t>
            </w:r>
          </w:p>
        </w:tc>
        <w:tc>
          <w:tcPr>
            <w:tcW w:w="4910" w:type="dxa"/>
            <w:shd w:val="clear" w:color="auto" w:fill="auto"/>
          </w:tcPr>
          <w:p w:rsidR="004A476A" w:rsidRPr="001D6993" w:rsidRDefault="004A476A" w:rsidP="00B54E0A">
            <w:pPr>
              <w:pStyle w:val="Tekstpodstawowy21"/>
              <w:spacing w:after="160" w:line="30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6993">
              <w:rPr>
                <w:rFonts w:ascii="Calibri" w:hAnsi="Calibri" w:cs="Calibri"/>
                <w:sz w:val="22"/>
                <w:szCs w:val="22"/>
              </w:rPr>
              <w:t>Podstawa prawna korzystania</w:t>
            </w:r>
          </w:p>
        </w:tc>
      </w:tr>
      <w:tr w:rsidR="004A476A" w:rsidRPr="001D6993" w:rsidTr="00117BE4">
        <w:trPr>
          <w:tblHeader/>
        </w:trPr>
        <w:tc>
          <w:tcPr>
            <w:tcW w:w="4921" w:type="dxa"/>
            <w:shd w:val="clear" w:color="auto" w:fill="auto"/>
          </w:tcPr>
          <w:p w:rsidR="004A476A" w:rsidRPr="001D6993" w:rsidRDefault="004A476A" w:rsidP="00B54E0A">
            <w:pPr>
              <w:pStyle w:val="Tekstpodstawowy21"/>
              <w:spacing w:after="160" w:line="30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10" w:type="dxa"/>
            <w:shd w:val="clear" w:color="auto" w:fill="auto"/>
          </w:tcPr>
          <w:p w:rsidR="004A476A" w:rsidRPr="001D6993" w:rsidRDefault="004A476A" w:rsidP="00B54E0A">
            <w:pPr>
              <w:pStyle w:val="Tekstpodstawowy21"/>
              <w:spacing w:after="160" w:line="30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476A" w:rsidRPr="001D6993" w:rsidTr="00117BE4">
        <w:trPr>
          <w:tblHeader/>
        </w:trPr>
        <w:tc>
          <w:tcPr>
            <w:tcW w:w="4921" w:type="dxa"/>
            <w:shd w:val="clear" w:color="auto" w:fill="auto"/>
          </w:tcPr>
          <w:p w:rsidR="004A476A" w:rsidRPr="001D6993" w:rsidRDefault="004A476A" w:rsidP="00B54E0A">
            <w:pPr>
              <w:pStyle w:val="Tekstpodstawowy21"/>
              <w:spacing w:after="160" w:line="30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10" w:type="dxa"/>
            <w:shd w:val="clear" w:color="auto" w:fill="auto"/>
          </w:tcPr>
          <w:p w:rsidR="004A476A" w:rsidRPr="001D6993" w:rsidRDefault="004A476A" w:rsidP="00B54E0A">
            <w:pPr>
              <w:pStyle w:val="Tekstpodstawowy21"/>
              <w:spacing w:after="160" w:line="30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A476A" w:rsidRPr="001D6993" w:rsidRDefault="004A476A" w:rsidP="00B54E0A">
      <w:pPr>
        <w:pStyle w:val="Tekstpodstawowy21"/>
        <w:numPr>
          <w:ilvl w:val="0"/>
          <w:numId w:val="19"/>
        </w:numPr>
        <w:tabs>
          <w:tab w:val="clear" w:pos="720"/>
        </w:tabs>
        <w:spacing w:after="160" w:line="300" w:lineRule="auto"/>
        <w:ind w:left="357" w:hanging="357"/>
        <w:rPr>
          <w:rFonts w:ascii="Calibri" w:hAnsi="Calibri" w:cs="Calibri"/>
          <w:sz w:val="22"/>
          <w:szCs w:val="22"/>
        </w:rPr>
      </w:pPr>
      <w:r w:rsidRPr="004A476A">
        <w:rPr>
          <w:rFonts w:ascii="Calibri" w:hAnsi="Calibri" w:cs="Calibri"/>
          <w:sz w:val="22"/>
          <w:szCs w:val="22"/>
        </w:rPr>
        <w:t xml:space="preserve">Oświadczam, że </w:t>
      </w:r>
      <w:r>
        <w:rPr>
          <w:rFonts w:ascii="Calibri" w:hAnsi="Calibri" w:cs="Calibri"/>
          <w:sz w:val="22"/>
          <w:szCs w:val="22"/>
        </w:rPr>
        <w:t>wnioskodawca posiada/nie posiada</w:t>
      </w:r>
      <w:r w:rsidRPr="001D6993">
        <w:rPr>
          <w:rFonts w:ascii="Calibri" w:hAnsi="Calibri" w:cs="Calibri"/>
          <w:sz w:val="22"/>
          <w:szCs w:val="22"/>
        </w:rPr>
        <w:t xml:space="preserve"> zaległości finansowe wobec Miasta Stołecznego Warszawy (dotyczy również opłat z tytułu korzystania z lokali i nieruchomości, o których mowa powyżej;</w:t>
      </w:r>
    </w:p>
    <w:p w:rsidR="001D6993" w:rsidRPr="001D6993" w:rsidRDefault="001D6993" w:rsidP="00B54E0A">
      <w:pPr>
        <w:pStyle w:val="Tekstpodstawowy21"/>
        <w:numPr>
          <w:ilvl w:val="0"/>
          <w:numId w:val="19"/>
        </w:numPr>
        <w:tabs>
          <w:tab w:val="clear" w:pos="720"/>
        </w:tabs>
        <w:spacing w:after="160" w:line="300" w:lineRule="auto"/>
        <w:ind w:left="357" w:hanging="357"/>
        <w:rPr>
          <w:rFonts w:ascii="Calibri" w:hAnsi="Calibri" w:cs="Calibri"/>
          <w:sz w:val="22"/>
          <w:szCs w:val="22"/>
        </w:rPr>
      </w:pPr>
      <w:r w:rsidRPr="001D6993">
        <w:rPr>
          <w:rFonts w:ascii="Calibri" w:hAnsi="Calibri" w:cs="Calibri"/>
          <w:sz w:val="22"/>
          <w:szCs w:val="22"/>
        </w:rPr>
        <w:t>Oświadczam, że wszelkie dane zawarte w niniejszej propozycji i załącznikach odpowiadają rzeczywistości i złożone zostały przeze mnie zgodnie z prawdą. Jestem świadomy/a odpowiedzialności karnej za złożenie fałszywych oświadczeń.</w:t>
      </w:r>
    </w:p>
    <w:p w:rsidR="001D6993" w:rsidRPr="001D6993" w:rsidRDefault="001D6993" w:rsidP="00B54E0A">
      <w:pPr>
        <w:pStyle w:val="Tekstpodstawowy21"/>
        <w:numPr>
          <w:ilvl w:val="0"/>
          <w:numId w:val="19"/>
        </w:numPr>
        <w:tabs>
          <w:tab w:val="clear" w:pos="720"/>
        </w:tabs>
        <w:spacing w:after="160" w:line="300" w:lineRule="auto"/>
        <w:ind w:left="357" w:hanging="357"/>
        <w:rPr>
          <w:rFonts w:ascii="Calibri" w:hAnsi="Calibri" w:cs="Calibri"/>
          <w:sz w:val="22"/>
          <w:szCs w:val="22"/>
        </w:rPr>
      </w:pPr>
      <w:r w:rsidRPr="001D6993">
        <w:rPr>
          <w:rFonts w:ascii="Calibri" w:hAnsi="Calibri" w:cs="Calibri"/>
          <w:sz w:val="22"/>
          <w:szCs w:val="22"/>
        </w:rPr>
        <w:t>Posiadam świadomość, iż propozycja wypełniona nieprawidłowo, bez wymaganych dokumentów lub posiadająca inne braki formalne może nie zostać rozpatrzona.</w:t>
      </w:r>
    </w:p>
    <w:p w:rsidR="001D6993" w:rsidRDefault="001D6993" w:rsidP="00C75D43">
      <w:pPr>
        <w:pBdr>
          <w:bottom w:val="single" w:sz="4" w:space="1" w:color="auto"/>
        </w:pBdr>
        <w:shd w:val="clear" w:color="auto" w:fill="EEDDFF"/>
        <w:spacing w:before="600" w:after="160" w:line="30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Warszawa, dnia</w:t>
      </w:r>
    </w:p>
    <w:p w:rsidR="001D6993" w:rsidRPr="00C30E51" w:rsidRDefault="00DC5E61" w:rsidP="007D4845">
      <w:pPr>
        <w:pBdr>
          <w:bottom w:val="single" w:sz="4" w:space="1" w:color="auto"/>
        </w:pBdr>
        <w:shd w:val="clear" w:color="auto" w:fill="EEDDFF"/>
        <w:spacing w:before="480" w:after="160" w:line="30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czytelny podpis osoby upoważnionej lub czytelne podpisy osób upoważnionych do składania oświadczeń woli w imieniu Wnioskodawcy </w:t>
      </w:r>
    </w:p>
    <w:sectPr w:rsidR="001D6993" w:rsidRPr="00C30E51">
      <w:footerReference w:type="even" r:id="rId8"/>
      <w:footerReference w:type="default" r:id="rId9"/>
      <w:pgSz w:w="12240" w:h="15840"/>
      <w:pgMar w:top="931" w:right="1134" w:bottom="851" w:left="1134" w:header="53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E41" w:rsidRDefault="00E33E41">
      <w:r>
        <w:separator/>
      </w:r>
    </w:p>
  </w:endnote>
  <w:endnote w:type="continuationSeparator" w:id="0">
    <w:p w:rsidR="00E33E41" w:rsidRDefault="00E3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993" w:rsidRDefault="001D69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D6993" w:rsidRDefault="001D699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993" w:rsidRDefault="001D69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6382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D6993" w:rsidRDefault="001D699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E41" w:rsidRDefault="00E33E41">
      <w:r>
        <w:separator/>
      </w:r>
    </w:p>
  </w:footnote>
  <w:footnote w:type="continuationSeparator" w:id="0">
    <w:p w:rsidR="00E33E41" w:rsidRDefault="00E33E41">
      <w:r>
        <w:continuationSeparator/>
      </w:r>
    </w:p>
  </w:footnote>
  <w:footnote w:id="1">
    <w:p w:rsidR="00053D4F" w:rsidRPr="00C30E51" w:rsidRDefault="00053D4F">
      <w:pPr>
        <w:pStyle w:val="Tekstprzypisudolnego"/>
        <w:rPr>
          <w:rFonts w:ascii="Calibri" w:hAnsi="Calibri" w:cs="Calibri"/>
          <w:sz w:val="22"/>
          <w:szCs w:val="22"/>
        </w:rPr>
      </w:pPr>
      <w:r w:rsidRPr="00C30E51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C30E51">
        <w:rPr>
          <w:rFonts w:ascii="Calibri" w:hAnsi="Calibri" w:cs="Calibri"/>
          <w:sz w:val="22"/>
          <w:szCs w:val="22"/>
        </w:rPr>
        <w:t xml:space="preserve"> Zgodnie z zapisami Regulaminu ma</w:t>
      </w:r>
      <w:r w:rsidR="00B54E0A" w:rsidRPr="00C30E51">
        <w:rPr>
          <w:rFonts w:ascii="Calibri" w:hAnsi="Calibri" w:cs="Calibri"/>
          <w:sz w:val="22"/>
          <w:szCs w:val="22"/>
        </w:rPr>
        <w:t>ksymalnie</w:t>
      </w:r>
      <w:r w:rsidRPr="00C30E51">
        <w:rPr>
          <w:rFonts w:ascii="Calibri" w:hAnsi="Calibri" w:cs="Calibri"/>
          <w:sz w:val="22"/>
          <w:szCs w:val="22"/>
        </w:rPr>
        <w:t xml:space="preserve"> 49% powierzchni lokalu</w:t>
      </w:r>
    </w:p>
  </w:footnote>
  <w:footnote w:id="2">
    <w:p w:rsidR="004A476A" w:rsidRPr="001D6993" w:rsidRDefault="004A476A">
      <w:pPr>
        <w:pStyle w:val="Tekstprzypisudolnego"/>
        <w:rPr>
          <w:rFonts w:ascii="Calibri" w:hAnsi="Calibri" w:cs="Calibri"/>
        </w:rPr>
      </w:pPr>
      <w:r w:rsidRPr="001D6993">
        <w:rPr>
          <w:rStyle w:val="Odwoanieprzypisudolnego"/>
          <w:rFonts w:ascii="Calibri" w:hAnsi="Calibri" w:cs="Calibri"/>
        </w:rPr>
        <w:sym w:font="Symbol" w:char="F02A"/>
      </w:r>
      <w:r w:rsidRPr="001D6993">
        <w:rPr>
          <w:rFonts w:ascii="Calibri" w:hAnsi="Calibri" w:cs="Calibri"/>
        </w:rP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CD34C1A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3180"/>
        </w:tabs>
        <w:ind w:left="3180" w:hanging="6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7"/>
        </w:tabs>
        <w:ind w:left="367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E5FECF8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4252E37"/>
    <w:multiLevelType w:val="hybridMultilevel"/>
    <w:tmpl w:val="37C4BC7C"/>
    <w:lvl w:ilvl="0" w:tplc="EC2CDEF2">
      <w:start w:val="1"/>
      <w:numFmt w:val="decimal"/>
      <w:lvlText w:val="%1)"/>
      <w:lvlJc w:val="left"/>
      <w:pPr>
        <w:tabs>
          <w:tab w:val="num" w:pos="1004"/>
        </w:tabs>
        <w:ind w:left="1001" w:hanging="69"/>
      </w:pPr>
      <w:rPr>
        <w:rFonts w:hint="default"/>
      </w:rPr>
    </w:lvl>
    <w:lvl w:ilvl="1" w:tplc="8880F78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67D1347"/>
    <w:multiLevelType w:val="hybridMultilevel"/>
    <w:tmpl w:val="99DE41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C0795"/>
    <w:multiLevelType w:val="hybridMultilevel"/>
    <w:tmpl w:val="FEC0D346"/>
    <w:lvl w:ilvl="0" w:tplc="058C4B7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7751DB"/>
    <w:multiLevelType w:val="hybridMultilevel"/>
    <w:tmpl w:val="5268B78E"/>
    <w:lvl w:ilvl="0" w:tplc="EC2CDEF2">
      <w:start w:val="1"/>
      <w:numFmt w:val="decimal"/>
      <w:lvlText w:val="%1)"/>
      <w:lvlJc w:val="left"/>
      <w:pPr>
        <w:tabs>
          <w:tab w:val="num" w:pos="432"/>
        </w:tabs>
        <w:ind w:left="429" w:hanging="69"/>
      </w:pPr>
      <w:rPr>
        <w:rFonts w:hint="default"/>
      </w:rPr>
    </w:lvl>
    <w:lvl w:ilvl="1" w:tplc="94B67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2542BC"/>
    <w:multiLevelType w:val="hybridMultilevel"/>
    <w:tmpl w:val="7B9CB4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F3385"/>
    <w:multiLevelType w:val="hybridMultilevel"/>
    <w:tmpl w:val="5504EE30"/>
    <w:lvl w:ilvl="0" w:tplc="D6B8D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5AFC48">
      <w:start w:val="1"/>
      <w:numFmt w:val="decimal"/>
      <w:lvlText w:val="%2)"/>
      <w:lvlJc w:val="left"/>
      <w:pPr>
        <w:tabs>
          <w:tab w:val="num" w:pos="1152"/>
        </w:tabs>
        <w:ind w:left="1149" w:hanging="6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BC394D"/>
    <w:multiLevelType w:val="hybridMultilevel"/>
    <w:tmpl w:val="6F4EA70A"/>
    <w:lvl w:ilvl="0" w:tplc="DF262DCE">
      <w:numFmt w:val="bullet"/>
      <w:lvlText w:val=""/>
      <w:lvlJc w:val="left"/>
      <w:pPr>
        <w:tabs>
          <w:tab w:val="num" w:pos="1292"/>
        </w:tabs>
        <w:ind w:left="1292" w:hanging="360"/>
      </w:pPr>
      <w:rPr>
        <w:rFonts w:ascii="Symbol" w:eastAsia="Times New Roman" w:hAnsi="Symbol" w:cs="Times New Roman" w:hint="default"/>
      </w:rPr>
    </w:lvl>
    <w:lvl w:ilvl="1" w:tplc="8880F78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EB630D2">
      <w:start w:val="1"/>
      <w:numFmt w:val="decimal"/>
      <w:lvlText w:val="%3)"/>
      <w:lvlJc w:val="left"/>
      <w:pPr>
        <w:tabs>
          <w:tab w:val="num" w:pos="2412"/>
        </w:tabs>
        <w:ind w:left="2409" w:hanging="69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0C71909"/>
    <w:multiLevelType w:val="multilevel"/>
    <w:tmpl w:val="36A22FF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8" w15:restartNumberingAfterBreak="0">
    <w:nsid w:val="23E005D5"/>
    <w:multiLevelType w:val="hybridMultilevel"/>
    <w:tmpl w:val="DC8C6B14"/>
    <w:lvl w:ilvl="0" w:tplc="B4A836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205CE5"/>
    <w:multiLevelType w:val="hybridMultilevel"/>
    <w:tmpl w:val="B65683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DEF4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8338B4"/>
    <w:multiLevelType w:val="hybridMultilevel"/>
    <w:tmpl w:val="2A36E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1826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72024F"/>
    <w:multiLevelType w:val="hybridMultilevel"/>
    <w:tmpl w:val="53C073F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EAE63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47BB3"/>
    <w:multiLevelType w:val="hybridMultilevel"/>
    <w:tmpl w:val="5AE44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C24E3"/>
    <w:multiLevelType w:val="hybridMultilevel"/>
    <w:tmpl w:val="B0B6C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262DC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3F3558"/>
    <w:multiLevelType w:val="hybridMultilevel"/>
    <w:tmpl w:val="2CA888C8"/>
    <w:lvl w:ilvl="0" w:tplc="CE5AFC48">
      <w:start w:val="1"/>
      <w:numFmt w:val="decimal"/>
      <w:lvlText w:val="%1)"/>
      <w:lvlJc w:val="left"/>
      <w:pPr>
        <w:tabs>
          <w:tab w:val="num" w:pos="432"/>
        </w:tabs>
        <w:ind w:left="429" w:hanging="69"/>
      </w:pPr>
      <w:rPr>
        <w:rFonts w:hint="default"/>
      </w:rPr>
    </w:lvl>
    <w:lvl w:ilvl="1" w:tplc="92287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B8DB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5C1D9B"/>
    <w:multiLevelType w:val="hybridMultilevel"/>
    <w:tmpl w:val="11E86FEC"/>
    <w:lvl w:ilvl="0" w:tplc="5A225A9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4506FE"/>
    <w:multiLevelType w:val="hybridMultilevel"/>
    <w:tmpl w:val="FB102B12"/>
    <w:lvl w:ilvl="0" w:tplc="B230774E">
      <w:start w:val="1"/>
      <w:numFmt w:val="decimal"/>
      <w:lvlText w:val="%1."/>
      <w:lvlJc w:val="left"/>
      <w:pPr>
        <w:tabs>
          <w:tab w:val="num" w:pos="720"/>
        </w:tabs>
        <w:ind w:left="227" w:firstLine="1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145B4B"/>
    <w:multiLevelType w:val="hybridMultilevel"/>
    <w:tmpl w:val="1D14D1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A0F5C1F"/>
    <w:multiLevelType w:val="hybridMultilevel"/>
    <w:tmpl w:val="06A06E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0E277E"/>
    <w:multiLevelType w:val="hybridMultilevel"/>
    <w:tmpl w:val="8F6CB1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A81F50"/>
    <w:multiLevelType w:val="hybridMultilevel"/>
    <w:tmpl w:val="0E2866DA"/>
    <w:lvl w:ilvl="0" w:tplc="2BE6797E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Verdana" w:hAnsi="Verdana" w:hint="default"/>
        <w:b/>
        <w:i w:val="0"/>
        <w:color w:val="FF000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BF7E7E"/>
    <w:multiLevelType w:val="hybridMultilevel"/>
    <w:tmpl w:val="CB90DC2E"/>
    <w:lvl w:ilvl="0" w:tplc="5A225A9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DA40B7"/>
    <w:multiLevelType w:val="hybridMultilevel"/>
    <w:tmpl w:val="B6A438AE"/>
    <w:lvl w:ilvl="0" w:tplc="F0EA035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Calibri" w:eastAsia="Times New Roman" w:hAnsi="Calibri" w:cs="Calibri" w:hint="default"/>
      </w:rPr>
    </w:lvl>
    <w:lvl w:ilvl="1" w:tplc="5F84BC4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6B3545"/>
    <w:multiLevelType w:val="hybridMultilevel"/>
    <w:tmpl w:val="2DE64630"/>
    <w:lvl w:ilvl="0" w:tplc="A52E4A00">
      <w:start w:val="1"/>
      <w:numFmt w:val="decimal"/>
      <w:lvlText w:val="%1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32683AE8">
      <w:start w:val="4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7535E2"/>
    <w:multiLevelType w:val="hybridMultilevel"/>
    <w:tmpl w:val="F3D4A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6A58DD"/>
    <w:multiLevelType w:val="hybridMultilevel"/>
    <w:tmpl w:val="6878330E"/>
    <w:lvl w:ilvl="0" w:tplc="8880F782">
      <w:start w:val="1"/>
      <w:numFmt w:val="decimal"/>
      <w:lvlText w:val="%1."/>
      <w:lvlJc w:val="left"/>
      <w:pPr>
        <w:tabs>
          <w:tab w:val="num" w:pos="1292"/>
        </w:tabs>
        <w:ind w:left="1292" w:hanging="360"/>
      </w:pPr>
      <w:rPr>
        <w:rFonts w:hint="default"/>
      </w:rPr>
    </w:lvl>
    <w:lvl w:ilvl="1" w:tplc="794E498A">
      <w:start w:val="2"/>
      <w:numFmt w:val="decimal"/>
      <w:lvlText w:val="%2)"/>
      <w:lvlJc w:val="left"/>
      <w:pPr>
        <w:tabs>
          <w:tab w:val="num" w:pos="932"/>
        </w:tabs>
        <w:ind w:left="932" w:hanging="360"/>
      </w:pPr>
      <w:rPr>
        <w:rFonts w:hint="default"/>
      </w:rPr>
    </w:lvl>
    <w:lvl w:ilvl="2" w:tplc="12F4596E">
      <w:start w:val="60"/>
      <w:numFmt w:val="decimal"/>
      <w:lvlText w:val="%3"/>
      <w:lvlJc w:val="left"/>
      <w:pPr>
        <w:tabs>
          <w:tab w:val="num" w:pos="1832"/>
        </w:tabs>
        <w:ind w:left="183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2"/>
        </w:tabs>
        <w:ind w:left="23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2"/>
        </w:tabs>
        <w:ind w:left="30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2"/>
        </w:tabs>
        <w:ind w:left="38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2"/>
        </w:tabs>
        <w:ind w:left="45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2"/>
        </w:tabs>
        <w:ind w:left="52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2"/>
        </w:tabs>
        <w:ind w:left="5972" w:hanging="180"/>
      </w:pPr>
    </w:lvl>
  </w:abstractNum>
  <w:abstractNum w:abstractNumId="36" w15:restartNumberingAfterBreak="0">
    <w:nsid w:val="629B246F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3180"/>
        </w:tabs>
        <w:ind w:left="3180" w:hanging="6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8D3A1D"/>
    <w:multiLevelType w:val="hybridMultilevel"/>
    <w:tmpl w:val="17768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028A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484FA4"/>
    <w:multiLevelType w:val="hybridMultilevel"/>
    <w:tmpl w:val="05968908"/>
    <w:lvl w:ilvl="0" w:tplc="228251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B6FCD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A77748"/>
    <w:multiLevelType w:val="hybridMultilevel"/>
    <w:tmpl w:val="DFB26930"/>
    <w:lvl w:ilvl="0" w:tplc="EBCC9F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993B8E"/>
    <w:multiLevelType w:val="hybridMultilevel"/>
    <w:tmpl w:val="B508A430"/>
    <w:lvl w:ilvl="0" w:tplc="92287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606414">
      <w:start w:val="9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1" w15:restartNumberingAfterBreak="0">
    <w:nsid w:val="731F4A28"/>
    <w:multiLevelType w:val="hybridMultilevel"/>
    <w:tmpl w:val="210076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293E72"/>
    <w:multiLevelType w:val="hybridMultilevel"/>
    <w:tmpl w:val="547816AA"/>
    <w:lvl w:ilvl="0" w:tplc="D388C76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DAFC8A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9"/>
  </w:num>
  <w:num w:numId="12">
    <w:abstractNumId w:val="21"/>
  </w:num>
  <w:num w:numId="13">
    <w:abstractNumId w:val="38"/>
  </w:num>
  <w:num w:numId="14">
    <w:abstractNumId w:val="30"/>
  </w:num>
  <w:num w:numId="15">
    <w:abstractNumId w:val="17"/>
  </w:num>
  <w:num w:numId="16">
    <w:abstractNumId w:val="36"/>
  </w:num>
  <w:num w:numId="17">
    <w:abstractNumId w:val="19"/>
  </w:num>
  <w:num w:numId="18">
    <w:abstractNumId w:val="32"/>
  </w:num>
  <w:num w:numId="19">
    <w:abstractNumId w:val="11"/>
  </w:num>
  <w:num w:numId="20">
    <w:abstractNumId w:val="37"/>
  </w:num>
  <w:num w:numId="21">
    <w:abstractNumId w:val="28"/>
  </w:num>
  <w:num w:numId="22">
    <w:abstractNumId w:val="24"/>
  </w:num>
  <w:num w:numId="23">
    <w:abstractNumId w:val="13"/>
  </w:num>
  <w:num w:numId="24">
    <w:abstractNumId w:val="23"/>
  </w:num>
  <w:num w:numId="25">
    <w:abstractNumId w:val="20"/>
  </w:num>
  <w:num w:numId="26">
    <w:abstractNumId w:val="10"/>
  </w:num>
  <w:num w:numId="27">
    <w:abstractNumId w:val="41"/>
  </w:num>
  <w:num w:numId="28">
    <w:abstractNumId w:val="31"/>
  </w:num>
  <w:num w:numId="29">
    <w:abstractNumId w:val="42"/>
  </w:num>
  <w:num w:numId="30">
    <w:abstractNumId w:val="14"/>
  </w:num>
  <w:num w:numId="31">
    <w:abstractNumId w:val="34"/>
  </w:num>
  <w:num w:numId="32">
    <w:abstractNumId w:val="16"/>
  </w:num>
  <w:num w:numId="33">
    <w:abstractNumId w:val="33"/>
  </w:num>
  <w:num w:numId="34">
    <w:abstractNumId w:val="27"/>
  </w:num>
  <w:num w:numId="35">
    <w:abstractNumId w:val="15"/>
  </w:num>
  <w:num w:numId="36">
    <w:abstractNumId w:val="40"/>
  </w:num>
  <w:num w:numId="37">
    <w:abstractNumId w:val="25"/>
  </w:num>
  <w:num w:numId="38">
    <w:abstractNumId w:val="26"/>
  </w:num>
  <w:num w:numId="39">
    <w:abstractNumId w:val="12"/>
  </w:num>
  <w:num w:numId="40">
    <w:abstractNumId w:val="35"/>
  </w:num>
  <w:num w:numId="4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66"/>
    <w:rsid w:val="00053D4F"/>
    <w:rsid w:val="000E52F1"/>
    <w:rsid w:val="00117BE4"/>
    <w:rsid w:val="001359D2"/>
    <w:rsid w:val="001D6993"/>
    <w:rsid w:val="002A4E63"/>
    <w:rsid w:val="002C0AD2"/>
    <w:rsid w:val="00302677"/>
    <w:rsid w:val="00410985"/>
    <w:rsid w:val="00415D16"/>
    <w:rsid w:val="00452CC7"/>
    <w:rsid w:val="004A476A"/>
    <w:rsid w:val="005956B2"/>
    <w:rsid w:val="005C424D"/>
    <w:rsid w:val="006C1AFB"/>
    <w:rsid w:val="007D4845"/>
    <w:rsid w:val="007E51B9"/>
    <w:rsid w:val="008965CF"/>
    <w:rsid w:val="00984FB1"/>
    <w:rsid w:val="009E1FB7"/>
    <w:rsid w:val="009E4BBF"/>
    <w:rsid w:val="00AA4099"/>
    <w:rsid w:val="00AA587A"/>
    <w:rsid w:val="00B54E0A"/>
    <w:rsid w:val="00BA009A"/>
    <w:rsid w:val="00C30E51"/>
    <w:rsid w:val="00C44704"/>
    <w:rsid w:val="00C71143"/>
    <w:rsid w:val="00C75D43"/>
    <w:rsid w:val="00CE6E3E"/>
    <w:rsid w:val="00D105AD"/>
    <w:rsid w:val="00D4556F"/>
    <w:rsid w:val="00DC5E61"/>
    <w:rsid w:val="00E06EA1"/>
    <w:rsid w:val="00E33E41"/>
    <w:rsid w:val="00E63822"/>
    <w:rsid w:val="00E72B66"/>
    <w:rsid w:val="00F65CA0"/>
    <w:rsid w:val="00FC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38B037-61DD-423F-A11F-2A3C594D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line="276" w:lineRule="auto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uppressAutoHyphens/>
      <w:spacing w:line="360" w:lineRule="auto"/>
    </w:pPr>
    <w:rPr>
      <w:szCs w:val="20"/>
      <w:lang w:eastAsia="ar-SA"/>
    </w:rPr>
  </w:style>
  <w:style w:type="paragraph" w:customStyle="1" w:styleId="Tekstpodstawowy31">
    <w:name w:val="Tekst podstawowy 31"/>
    <w:basedOn w:val="Normalny"/>
    <w:pPr>
      <w:tabs>
        <w:tab w:val="left" w:pos="360"/>
      </w:tabs>
      <w:suppressAutoHyphens/>
      <w:jc w:val="both"/>
    </w:pPr>
    <w:rPr>
      <w:rFonts w:ascii="Verdana" w:hAnsi="Verdana"/>
      <w:sz w:val="18"/>
      <w:lang w:eastAsia="ar-SA"/>
    </w:rPr>
  </w:style>
  <w:style w:type="paragraph" w:customStyle="1" w:styleId="Tekstpodstawowywcity21">
    <w:name w:val="Tekst podstawowy wcięty 21"/>
    <w:basedOn w:val="Normalny"/>
    <w:pPr>
      <w:suppressAutoHyphens/>
      <w:ind w:firstLine="708"/>
      <w:jc w:val="both"/>
    </w:pPr>
    <w:rPr>
      <w:szCs w:val="20"/>
      <w:lang w:eastAsia="ar-SA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Domylnaczcionkaakapitu1">
    <w:name w:val="Domyślna czcionka akapitu1"/>
  </w:style>
  <w:style w:type="paragraph" w:customStyle="1" w:styleId="Kwity">
    <w:name w:val="Kwity"/>
    <w:basedOn w:val="Normalny"/>
    <w:pPr>
      <w:suppressAutoHyphens/>
      <w:jc w:val="both"/>
    </w:pPr>
    <w:rPr>
      <w:lang w:eastAsia="ar-SA"/>
    </w:rPr>
  </w:style>
  <w:style w:type="paragraph" w:customStyle="1" w:styleId="Tekstpodstawowywcity31">
    <w:name w:val="Tekst podstawowy wcięty 31"/>
    <w:basedOn w:val="Normalny"/>
    <w:pPr>
      <w:suppressAutoHyphens/>
      <w:ind w:left="360" w:firstLine="348"/>
      <w:jc w:val="both"/>
    </w:pPr>
    <w:rPr>
      <w:lang w:eastAsia="ar-SA"/>
    </w:rPr>
  </w:style>
  <w:style w:type="paragraph" w:styleId="Tekstpodstawowy">
    <w:name w:val="Body Text"/>
    <w:basedOn w:val="Normalny"/>
    <w:semiHidden/>
    <w:pPr>
      <w:suppressAutoHyphens/>
      <w:spacing w:line="360" w:lineRule="auto"/>
      <w:jc w:val="both"/>
    </w:pPr>
    <w:rPr>
      <w:szCs w:val="20"/>
      <w:lang w:eastAsia="ar-SA"/>
    </w:rPr>
  </w:style>
  <w:style w:type="paragraph" w:styleId="Tekstpodstawowy3">
    <w:name w:val="Body Text 3"/>
    <w:basedOn w:val="Normalny"/>
    <w:semiHidden/>
    <w:pPr>
      <w:tabs>
        <w:tab w:val="left" w:pos="360"/>
      </w:tabs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Numerstrony">
    <w:name w:val="page number"/>
    <w:basedOn w:val="Domylnaczcionkaakapitu1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kapitzlist1">
    <w:name w:val="Akapit z listą1"/>
    <w:basedOn w:val="Normalny"/>
    <w:pPr>
      <w:widowControl w:val="0"/>
      <w:suppressAutoHyphens/>
      <w:autoSpaceDN w:val="0"/>
      <w:ind w:left="720"/>
      <w:contextualSpacing/>
      <w:textAlignment w:val="baseline"/>
    </w:pPr>
    <w:rPr>
      <w:rFonts w:cs="Tahoma"/>
      <w:kern w:val="3"/>
    </w:rPr>
  </w:style>
  <w:style w:type="paragraph" w:styleId="Tekstpodstawowywcity">
    <w:name w:val="Body Text Indent"/>
    <w:basedOn w:val="Normalny"/>
    <w:semiHidden/>
    <w:pPr>
      <w:ind w:left="426"/>
      <w:jc w:val="both"/>
    </w:pPr>
    <w:rPr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customStyle="1" w:styleId="ZnakZnak1">
    <w:name w:val="Znak Znak1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ZnakZnak">
    <w:name w:val="Znak Znak"/>
    <w:rPr>
      <w:b/>
      <w:bCs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sz w:val="24"/>
      <w:szCs w:val="24"/>
    </w:rPr>
  </w:style>
  <w:style w:type="character" w:customStyle="1" w:styleId="Nagwek1Znak">
    <w:name w:val="Nagłówek 1 Znak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Nagwek3Znak">
    <w:name w:val="Nagłówek 3 Znak"/>
    <w:semiHidden/>
    <w:rPr>
      <w:rFonts w:ascii="Cambria" w:hAnsi="Cambria"/>
      <w:b/>
      <w:bCs/>
      <w:sz w:val="26"/>
      <w:szCs w:val="26"/>
    </w:rPr>
  </w:style>
  <w:style w:type="character" w:customStyle="1" w:styleId="Nagwek5Znak">
    <w:name w:val="Nagłówek 5 Znak"/>
    <w:semiHidden/>
    <w:rPr>
      <w:rFonts w:ascii="Calibri" w:hAnsi="Calibri"/>
      <w:b/>
      <w:bCs/>
      <w:i/>
      <w:iCs/>
      <w:sz w:val="26"/>
      <w:szCs w:val="26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sz w:val="24"/>
      <w:szCs w:val="24"/>
    </w:rPr>
  </w:style>
  <w:style w:type="paragraph" w:styleId="Tekstpodstawowywcity3">
    <w:name w:val="Body Text Indent 3"/>
    <w:basedOn w:val="Norma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Pr>
      <w:sz w:val="16"/>
      <w:szCs w:val="16"/>
    </w:rPr>
  </w:style>
  <w:style w:type="character" w:customStyle="1" w:styleId="StopkaZnak">
    <w:name w:val="Stopka Znak"/>
    <w:semiHidden/>
    <w:rPr>
      <w:sz w:val="24"/>
      <w:szCs w:val="24"/>
      <w:lang w:eastAsia="ar-SA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customStyle="1" w:styleId="NagwekZnak">
    <w:name w:val="Nagłówek Znak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72B66"/>
    <w:pPr>
      <w:ind w:left="708"/>
    </w:pPr>
  </w:style>
  <w:style w:type="paragraph" w:styleId="NormalnyWeb">
    <w:name w:val="Normal (Web)"/>
    <w:basedOn w:val="Normalny"/>
    <w:semiHidden/>
    <w:unhideWhenUsed/>
    <w:rPr>
      <w:rFonts w:eastAsia="Calibri"/>
    </w:rPr>
  </w:style>
  <w:style w:type="table" w:styleId="Tabela-Siatka">
    <w:name w:val="Table Grid"/>
    <w:basedOn w:val="Standardowy"/>
    <w:uiPriority w:val="39"/>
    <w:rsid w:val="004A4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4A476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B54E0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B54E0A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2E778-AA56-42C3-AB1D-D021A5D1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POSTĘPOWANIA W SPRAWIE</vt:lpstr>
    </vt:vector>
  </TitlesOfParts>
  <Company>ZGN</Company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POSTĘPOWANIA W SPRAWIE</dc:title>
  <dc:subject/>
  <dc:creator>skorupa.bartosz</dc:creator>
  <cp:keywords/>
  <cp:lastModifiedBy>Jurzyńska Marta</cp:lastModifiedBy>
  <cp:revision>2</cp:revision>
  <cp:lastPrinted>2014-01-27T14:37:00Z</cp:lastPrinted>
  <dcterms:created xsi:type="dcterms:W3CDTF">2022-01-27T09:01:00Z</dcterms:created>
  <dcterms:modified xsi:type="dcterms:W3CDTF">2022-01-27T09:01:00Z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