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6D" w:rsidRPr="00DE7153" w:rsidRDefault="002A6D0D">
      <w:pPr>
        <w:jc w:val="right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Wrocław, 12</w:t>
      </w:r>
      <w:r w:rsidR="00A4314B">
        <w:rPr>
          <w:rFonts w:ascii="Arial" w:hAnsi="Arial" w:cs="Arial"/>
          <w:color w:val="00B0F0"/>
        </w:rPr>
        <w:t>.0</w:t>
      </w:r>
      <w:r w:rsidR="008B5CC2">
        <w:rPr>
          <w:rFonts w:ascii="Arial" w:hAnsi="Arial" w:cs="Arial"/>
          <w:color w:val="00B0F0"/>
        </w:rPr>
        <w:t>6</w:t>
      </w:r>
      <w:r w:rsidR="00A4314B">
        <w:rPr>
          <w:rFonts w:ascii="Arial" w:hAnsi="Arial" w:cs="Arial"/>
          <w:color w:val="00B0F0"/>
        </w:rPr>
        <w:t>.201</w:t>
      </w:r>
      <w:r w:rsidR="008B5CC2">
        <w:rPr>
          <w:rFonts w:ascii="Arial" w:hAnsi="Arial" w:cs="Arial"/>
          <w:color w:val="00B0F0"/>
        </w:rPr>
        <w:t>9</w:t>
      </w:r>
      <w:r w:rsidR="00942193" w:rsidRPr="00DE7153">
        <w:rPr>
          <w:rFonts w:ascii="Arial" w:hAnsi="Arial" w:cs="Arial"/>
          <w:color w:val="00B0F0"/>
        </w:rPr>
        <w:t xml:space="preserve"> r. </w:t>
      </w:r>
    </w:p>
    <w:p w:rsidR="00AB206D" w:rsidRDefault="00AB206D">
      <w:pPr>
        <w:jc w:val="right"/>
        <w:rPr>
          <w:rFonts w:ascii="Arial" w:hAnsi="Arial" w:cs="Arial"/>
        </w:rPr>
      </w:pPr>
    </w:p>
    <w:p w:rsidR="00374169" w:rsidRDefault="00374169">
      <w:pPr>
        <w:jc w:val="right"/>
        <w:rPr>
          <w:rFonts w:ascii="Arial" w:hAnsi="Arial" w:cs="Arial"/>
        </w:rPr>
      </w:pPr>
    </w:p>
    <w:p w:rsidR="00374169" w:rsidRDefault="00374169">
      <w:pPr>
        <w:jc w:val="right"/>
        <w:rPr>
          <w:rFonts w:ascii="Arial" w:hAnsi="Arial" w:cs="Arial"/>
        </w:rPr>
      </w:pPr>
    </w:p>
    <w:p w:rsidR="00374169" w:rsidRPr="00DE7153" w:rsidRDefault="00374169">
      <w:pPr>
        <w:jc w:val="right"/>
        <w:rPr>
          <w:rFonts w:ascii="Arial" w:hAnsi="Arial" w:cs="Arial"/>
        </w:rPr>
      </w:pPr>
    </w:p>
    <w:p w:rsidR="00AB206D" w:rsidRPr="00DE7153" w:rsidRDefault="00AB206D">
      <w:pPr>
        <w:jc w:val="right"/>
        <w:rPr>
          <w:rFonts w:ascii="Arial" w:hAnsi="Arial" w:cs="Arial"/>
        </w:rPr>
      </w:pPr>
    </w:p>
    <w:p w:rsidR="00F22CCA" w:rsidRPr="00DE7153" w:rsidRDefault="00AB206D">
      <w:pPr>
        <w:jc w:val="center"/>
        <w:rPr>
          <w:rFonts w:ascii="Arial" w:hAnsi="Arial" w:cs="Arial"/>
          <w:b/>
          <w:bCs/>
        </w:rPr>
      </w:pPr>
      <w:r w:rsidRPr="00DE7153">
        <w:rPr>
          <w:rFonts w:ascii="Arial" w:hAnsi="Arial" w:cs="Arial"/>
        </w:rPr>
        <w:t> </w:t>
      </w:r>
      <w:r w:rsidR="00F22CCA" w:rsidRPr="00DE7153">
        <w:rPr>
          <w:rFonts w:ascii="Arial" w:hAnsi="Arial" w:cs="Arial"/>
          <w:b/>
          <w:bCs/>
        </w:rPr>
        <w:t xml:space="preserve">Protokół z </w:t>
      </w:r>
      <w:r w:rsidR="005E514E" w:rsidRPr="00DE7153">
        <w:rPr>
          <w:rFonts w:ascii="Arial" w:hAnsi="Arial" w:cs="Arial"/>
          <w:b/>
          <w:bCs/>
        </w:rPr>
        <w:t xml:space="preserve"> Walnego Z</w:t>
      </w:r>
      <w:r w:rsidR="00F22CCA" w:rsidRPr="00DE7153">
        <w:rPr>
          <w:rFonts w:ascii="Arial" w:hAnsi="Arial" w:cs="Arial"/>
          <w:b/>
          <w:bCs/>
        </w:rPr>
        <w:t>ebrani</w:t>
      </w:r>
      <w:r w:rsidR="005E514E" w:rsidRPr="00DE7153">
        <w:rPr>
          <w:rFonts w:ascii="Arial" w:hAnsi="Arial" w:cs="Arial"/>
          <w:b/>
          <w:bCs/>
        </w:rPr>
        <w:t>a Członków</w:t>
      </w:r>
    </w:p>
    <w:p w:rsidR="00AB206D" w:rsidRPr="00DE7153" w:rsidRDefault="00AB206D">
      <w:pPr>
        <w:jc w:val="center"/>
        <w:rPr>
          <w:rFonts w:ascii="Arial" w:hAnsi="Arial" w:cs="Arial"/>
          <w:b/>
          <w:bCs/>
        </w:rPr>
      </w:pPr>
      <w:r w:rsidRPr="00DE7153">
        <w:rPr>
          <w:rFonts w:ascii="Arial" w:hAnsi="Arial" w:cs="Arial"/>
          <w:b/>
          <w:bCs/>
        </w:rPr>
        <w:t xml:space="preserve"> Stowarzyszenia</w:t>
      </w:r>
      <w:r w:rsidR="005E514E" w:rsidRPr="00DE7153">
        <w:rPr>
          <w:rFonts w:ascii="Arial" w:hAnsi="Arial" w:cs="Arial"/>
          <w:b/>
          <w:bCs/>
        </w:rPr>
        <w:t xml:space="preserve"> Przyjaciół Szkoły „Ekierka”</w:t>
      </w:r>
    </w:p>
    <w:p w:rsidR="00F22CCA" w:rsidRPr="00DE7153" w:rsidRDefault="002576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</w:t>
      </w:r>
      <w:r w:rsidR="00A4314B">
        <w:rPr>
          <w:rFonts w:ascii="Arial" w:hAnsi="Arial" w:cs="Arial"/>
          <w:b/>
          <w:bCs/>
        </w:rPr>
        <w:t xml:space="preserve"> dnia 12.02.2014</w:t>
      </w:r>
      <w:r w:rsidR="00F22CCA" w:rsidRPr="00DE7153">
        <w:rPr>
          <w:rFonts w:ascii="Arial" w:hAnsi="Arial" w:cs="Arial"/>
          <w:b/>
          <w:bCs/>
        </w:rPr>
        <w:t xml:space="preserve"> r.</w:t>
      </w:r>
    </w:p>
    <w:p w:rsidR="00AB206D" w:rsidRDefault="00AB206D">
      <w:pPr>
        <w:rPr>
          <w:rFonts w:ascii="Arial" w:hAnsi="Arial" w:cs="Arial"/>
        </w:rPr>
      </w:pPr>
    </w:p>
    <w:p w:rsidR="00374169" w:rsidRDefault="00374169">
      <w:pPr>
        <w:rPr>
          <w:rFonts w:ascii="Arial" w:hAnsi="Arial" w:cs="Arial"/>
        </w:rPr>
      </w:pPr>
    </w:p>
    <w:p w:rsidR="00374169" w:rsidRDefault="00374169">
      <w:pPr>
        <w:rPr>
          <w:rFonts w:ascii="Arial" w:hAnsi="Arial" w:cs="Arial"/>
        </w:rPr>
      </w:pPr>
    </w:p>
    <w:p w:rsidR="00374169" w:rsidRDefault="00374169">
      <w:pPr>
        <w:rPr>
          <w:rFonts w:ascii="Arial" w:hAnsi="Arial" w:cs="Arial"/>
        </w:rPr>
      </w:pPr>
    </w:p>
    <w:p w:rsidR="00374169" w:rsidRPr="00DE7153" w:rsidRDefault="00374169">
      <w:pPr>
        <w:rPr>
          <w:rFonts w:ascii="Arial" w:hAnsi="Arial" w:cs="Arial"/>
        </w:rPr>
      </w:pPr>
    </w:p>
    <w:p w:rsidR="00AB206D" w:rsidRPr="00DE7153" w:rsidRDefault="00AB206D">
      <w:pPr>
        <w:rPr>
          <w:rFonts w:ascii="Arial" w:hAnsi="Arial" w:cs="Arial"/>
        </w:rPr>
      </w:pPr>
    </w:p>
    <w:p w:rsidR="005E514E" w:rsidRPr="00DE7153" w:rsidRDefault="005E514E" w:rsidP="005E514E">
      <w:pPr>
        <w:rPr>
          <w:rFonts w:ascii="Arial" w:hAnsi="Arial" w:cs="Arial"/>
          <w:color w:val="00B0F0"/>
        </w:rPr>
      </w:pPr>
      <w:r w:rsidRPr="00DE7153">
        <w:rPr>
          <w:rFonts w:ascii="Arial" w:hAnsi="Arial" w:cs="Arial"/>
        </w:rPr>
        <w:t xml:space="preserve">W dniu </w:t>
      </w:r>
      <w:r w:rsidR="002A6D0D">
        <w:rPr>
          <w:rFonts w:ascii="Arial" w:hAnsi="Arial" w:cs="Arial"/>
          <w:color w:val="00B0F0"/>
        </w:rPr>
        <w:t>12.0</w:t>
      </w:r>
      <w:r w:rsidR="008B5CC2">
        <w:rPr>
          <w:rFonts w:ascii="Arial" w:hAnsi="Arial" w:cs="Arial"/>
          <w:color w:val="00B0F0"/>
        </w:rPr>
        <w:t>6</w:t>
      </w:r>
      <w:r w:rsidR="002A6D0D">
        <w:rPr>
          <w:rFonts w:ascii="Arial" w:hAnsi="Arial" w:cs="Arial"/>
          <w:color w:val="00B0F0"/>
        </w:rPr>
        <w:t>.201</w:t>
      </w:r>
      <w:r w:rsidR="008B5CC2">
        <w:rPr>
          <w:rFonts w:ascii="Arial" w:hAnsi="Arial" w:cs="Arial"/>
          <w:color w:val="00B0F0"/>
        </w:rPr>
        <w:t>9</w:t>
      </w:r>
      <w:r w:rsidRPr="00DE7153">
        <w:rPr>
          <w:rFonts w:ascii="Arial" w:hAnsi="Arial" w:cs="Arial"/>
        </w:rPr>
        <w:t xml:space="preserve"> roku</w:t>
      </w:r>
      <w:r w:rsidR="00F22CCA" w:rsidRPr="00DE7153">
        <w:rPr>
          <w:rFonts w:ascii="Arial" w:hAnsi="Arial" w:cs="Arial"/>
        </w:rPr>
        <w:t xml:space="preserve"> </w:t>
      </w:r>
      <w:r w:rsidR="002A6D0D">
        <w:rPr>
          <w:rFonts w:ascii="Arial" w:hAnsi="Arial" w:cs="Arial"/>
        </w:rPr>
        <w:t xml:space="preserve">w </w:t>
      </w:r>
      <w:r w:rsidR="00F22CCA" w:rsidRPr="00DE7153">
        <w:rPr>
          <w:rFonts w:ascii="Arial" w:hAnsi="Arial" w:cs="Arial"/>
        </w:rPr>
        <w:t xml:space="preserve">siedzibie stowarzyszenia przy ul. …….. we </w:t>
      </w:r>
      <w:r w:rsidRPr="00DE7153">
        <w:rPr>
          <w:rFonts w:ascii="Arial" w:hAnsi="Arial" w:cs="Arial"/>
        </w:rPr>
        <w:t xml:space="preserve"> </w:t>
      </w:r>
      <w:r w:rsidRPr="00DE7153">
        <w:rPr>
          <w:rFonts w:ascii="Arial" w:hAnsi="Arial" w:cs="Arial"/>
          <w:color w:val="00B0F0"/>
        </w:rPr>
        <w:t xml:space="preserve">Wrocławiu </w:t>
      </w:r>
      <w:r w:rsidR="00AB206D" w:rsidRPr="00DE7153">
        <w:rPr>
          <w:rFonts w:ascii="Arial" w:hAnsi="Arial" w:cs="Arial"/>
        </w:rPr>
        <w:t xml:space="preserve">odbyło się </w:t>
      </w:r>
      <w:r w:rsidR="00F22CCA" w:rsidRPr="00DE7153">
        <w:rPr>
          <w:rFonts w:ascii="Arial" w:hAnsi="Arial" w:cs="Arial"/>
        </w:rPr>
        <w:t>Walne Z</w:t>
      </w:r>
      <w:r w:rsidR="00AB206D" w:rsidRPr="00DE7153">
        <w:rPr>
          <w:rFonts w:ascii="Arial" w:hAnsi="Arial" w:cs="Arial"/>
        </w:rPr>
        <w:t xml:space="preserve">ebranie </w:t>
      </w:r>
      <w:r w:rsidRPr="00DE7153">
        <w:rPr>
          <w:rFonts w:ascii="Arial" w:hAnsi="Arial" w:cs="Arial"/>
          <w:bCs/>
        </w:rPr>
        <w:t xml:space="preserve"> Członków </w:t>
      </w:r>
      <w:r w:rsidRPr="00DE7153">
        <w:rPr>
          <w:rFonts w:ascii="Arial" w:hAnsi="Arial" w:cs="Arial"/>
          <w:bCs/>
          <w:color w:val="00B0F0"/>
        </w:rPr>
        <w:t>Stowarzyszenia Przyjaciół Szkoły „Ekierka”</w:t>
      </w:r>
      <w:r w:rsidR="006D1483" w:rsidRPr="00DE7153">
        <w:rPr>
          <w:rFonts w:ascii="Arial" w:hAnsi="Arial" w:cs="Arial"/>
          <w:bCs/>
          <w:color w:val="00B0F0"/>
        </w:rPr>
        <w:t>.</w:t>
      </w:r>
    </w:p>
    <w:p w:rsidR="006D1483" w:rsidRPr="00DE7153" w:rsidRDefault="00F22CCA">
      <w:pPr>
        <w:rPr>
          <w:rFonts w:ascii="Arial" w:hAnsi="Arial" w:cs="Arial"/>
        </w:rPr>
      </w:pPr>
      <w:r w:rsidRPr="00DE7153">
        <w:rPr>
          <w:rFonts w:ascii="Arial" w:hAnsi="Arial" w:cs="Arial"/>
        </w:rPr>
        <w:t xml:space="preserve">zwołane w celu </w:t>
      </w:r>
      <w:r w:rsidR="002E4040">
        <w:rPr>
          <w:rFonts w:ascii="Arial" w:hAnsi="Arial" w:cs="Arial"/>
        </w:rPr>
        <w:t>zatwierdzenia sprawozdania</w:t>
      </w:r>
      <w:r w:rsidRPr="00DE7153">
        <w:rPr>
          <w:rFonts w:ascii="Arial" w:hAnsi="Arial" w:cs="Arial"/>
        </w:rPr>
        <w:t xml:space="preserve"> stowarzyszenia</w:t>
      </w:r>
      <w:r w:rsidR="0066503C">
        <w:rPr>
          <w:rFonts w:ascii="Arial" w:hAnsi="Arial" w:cs="Arial"/>
        </w:rPr>
        <w:t xml:space="preserve"> za rok 201</w:t>
      </w:r>
      <w:r w:rsidR="008B5CC2">
        <w:rPr>
          <w:rFonts w:ascii="Arial" w:hAnsi="Arial" w:cs="Arial"/>
        </w:rPr>
        <w:t>8</w:t>
      </w:r>
      <w:r w:rsidRPr="00DE7153">
        <w:rPr>
          <w:rFonts w:ascii="Arial" w:hAnsi="Arial" w:cs="Arial"/>
        </w:rPr>
        <w:t>.</w:t>
      </w:r>
    </w:p>
    <w:p w:rsidR="00F22CCA" w:rsidRPr="00DE7153" w:rsidRDefault="00F22CCA">
      <w:pPr>
        <w:rPr>
          <w:rFonts w:ascii="Arial" w:hAnsi="Arial" w:cs="Arial"/>
        </w:rPr>
      </w:pPr>
    </w:p>
    <w:p w:rsidR="00F22CCA" w:rsidRPr="00DE7153" w:rsidRDefault="00F22CCA" w:rsidP="00F22CCA">
      <w:pPr>
        <w:pStyle w:val="Tekstpodstawowy3"/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DE7153">
        <w:rPr>
          <w:rFonts w:ascii="Arial" w:hAnsi="Arial" w:cs="Arial"/>
          <w:sz w:val="24"/>
          <w:szCs w:val="24"/>
        </w:rPr>
        <w:t xml:space="preserve">Na </w:t>
      </w:r>
      <w:r w:rsidR="008B5CC2">
        <w:rPr>
          <w:rFonts w:ascii="Arial" w:hAnsi="Arial" w:cs="Arial"/>
          <w:sz w:val="24"/>
          <w:szCs w:val="24"/>
        </w:rPr>
        <w:t>16</w:t>
      </w:r>
      <w:r w:rsidRPr="00DE7153">
        <w:rPr>
          <w:rFonts w:ascii="Arial" w:hAnsi="Arial" w:cs="Arial"/>
          <w:sz w:val="24"/>
          <w:szCs w:val="24"/>
        </w:rPr>
        <w:t xml:space="preserve"> członków Stowarzyszenia uprawnionych do głosowania, w Zebraniu uczestniczyło  osób: </w:t>
      </w:r>
      <w:r w:rsidR="008B5CC2">
        <w:rPr>
          <w:rFonts w:ascii="Arial" w:hAnsi="Arial" w:cs="Arial"/>
          <w:color w:val="00B0F0"/>
          <w:sz w:val="24"/>
          <w:szCs w:val="24"/>
        </w:rPr>
        <w:t>14</w:t>
      </w:r>
      <w:r w:rsidRPr="00DE7153">
        <w:rPr>
          <w:rFonts w:ascii="Arial" w:hAnsi="Arial" w:cs="Arial"/>
          <w:color w:val="00B0F0"/>
          <w:sz w:val="24"/>
          <w:szCs w:val="24"/>
        </w:rPr>
        <w:t xml:space="preserve"> osób</w:t>
      </w:r>
      <w:r w:rsidRPr="00DE7153">
        <w:rPr>
          <w:rFonts w:ascii="Arial" w:hAnsi="Arial" w:cs="Arial"/>
          <w:sz w:val="24"/>
          <w:szCs w:val="24"/>
        </w:rPr>
        <w:t xml:space="preserve"> zgodnie z załączoną li</w:t>
      </w:r>
      <w:r w:rsidR="002D597D">
        <w:rPr>
          <w:rFonts w:ascii="Arial" w:hAnsi="Arial" w:cs="Arial"/>
          <w:sz w:val="24"/>
          <w:szCs w:val="24"/>
        </w:rPr>
        <w:t>sta obecności (załącznik nr 1).</w:t>
      </w:r>
    </w:p>
    <w:p w:rsidR="00F22CCA" w:rsidRPr="00DE7153" w:rsidRDefault="00F22CCA">
      <w:pPr>
        <w:rPr>
          <w:rFonts w:ascii="Arial" w:hAnsi="Arial" w:cs="Arial"/>
        </w:rPr>
      </w:pPr>
    </w:p>
    <w:p w:rsidR="00F22CCA" w:rsidRPr="00DE7153" w:rsidRDefault="00F22CCA" w:rsidP="00F22CCA">
      <w:pPr>
        <w:jc w:val="both"/>
        <w:rPr>
          <w:rFonts w:ascii="Arial" w:hAnsi="Arial" w:cs="Arial"/>
        </w:rPr>
      </w:pPr>
      <w:r w:rsidRPr="00DE7153">
        <w:rPr>
          <w:rFonts w:ascii="Arial" w:hAnsi="Arial" w:cs="Arial"/>
        </w:rPr>
        <w:t>Zebranie otworzył/-a .....prezes/-ka  zarządu Stowarzyszen</w:t>
      </w:r>
      <w:r w:rsidR="00A4314B">
        <w:rPr>
          <w:rFonts w:ascii="Arial" w:hAnsi="Arial" w:cs="Arial"/>
        </w:rPr>
        <w:t>ia Przyjaciół Szkoły „Ekierka”.</w:t>
      </w:r>
    </w:p>
    <w:p w:rsidR="00F22CCA" w:rsidRPr="00DE7153" w:rsidRDefault="00F22CCA" w:rsidP="00F22CCA">
      <w:pPr>
        <w:jc w:val="both"/>
        <w:rPr>
          <w:rFonts w:ascii="Arial" w:hAnsi="Arial" w:cs="Arial"/>
        </w:rPr>
      </w:pPr>
      <w:r w:rsidRPr="00DE7153">
        <w:rPr>
          <w:rFonts w:ascii="Arial" w:hAnsi="Arial" w:cs="Arial"/>
        </w:rPr>
        <w:t>Następnie zostali wybrani przewodniczący/-a i sekretarz Walnego Zebrania. Na przewodniczącego/-ą wybrano ........., ............  głosami za, przy............wstrzymujących się i ..........głosami przeciw. Na sekretarza wybrano ........., ........ głosami za, przy.............wstrzymujących się i ......głosami przeciw.</w:t>
      </w:r>
    </w:p>
    <w:p w:rsidR="00F22CCA" w:rsidRPr="00DE7153" w:rsidRDefault="00F22CCA" w:rsidP="00F22CCA">
      <w:pPr>
        <w:jc w:val="both"/>
        <w:rPr>
          <w:rFonts w:ascii="Arial" w:hAnsi="Arial" w:cs="Arial"/>
        </w:rPr>
      </w:pPr>
    </w:p>
    <w:p w:rsidR="00F22CCA" w:rsidRDefault="00F22CCA" w:rsidP="00F22CCA">
      <w:pPr>
        <w:jc w:val="both"/>
        <w:rPr>
          <w:rFonts w:ascii="Arial" w:hAnsi="Arial" w:cs="Arial"/>
        </w:rPr>
      </w:pPr>
      <w:r w:rsidRPr="00DE7153">
        <w:rPr>
          <w:rFonts w:ascii="Arial" w:hAnsi="Arial" w:cs="Arial"/>
        </w:rPr>
        <w:t>Prowadzenie zebrania przejęła/przejął przewodniczący/-a ............. . Odbyło się głosowanie nad porządkiem obrad, który został przyjęty jednogłośnie, bez zmian. Przewodniczący/-a zebra</w:t>
      </w:r>
      <w:r w:rsidR="00A4314B">
        <w:rPr>
          <w:rFonts w:ascii="Arial" w:hAnsi="Arial" w:cs="Arial"/>
        </w:rPr>
        <w:t xml:space="preserve">nia poinformował/-a zebranych o sprawozdaniu finansowym </w:t>
      </w:r>
      <w:r w:rsidR="0025767E">
        <w:rPr>
          <w:rFonts w:ascii="Arial" w:hAnsi="Arial" w:cs="Arial"/>
        </w:rPr>
        <w:t>S</w:t>
      </w:r>
      <w:r w:rsidR="00A4314B">
        <w:rPr>
          <w:rFonts w:ascii="Arial" w:hAnsi="Arial" w:cs="Arial"/>
        </w:rPr>
        <w:t>towarzyszenia za rok 201</w:t>
      </w:r>
      <w:r w:rsidR="008B5CC2">
        <w:rPr>
          <w:rFonts w:ascii="Arial" w:hAnsi="Arial" w:cs="Arial"/>
        </w:rPr>
        <w:t>8</w:t>
      </w:r>
      <w:r w:rsidR="0066503C">
        <w:rPr>
          <w:rFonts w:ascii="Arial" w:hAnsi="Arial" w:cs="Arial"/>
        </w:rPr>
        <w:t>.</w:t>
      </w:r>
    </w:p>
    <w:p w:rsidR="0066503C" w:rsidRDefault="0066503C" w:rsidP="00F22CCA">
      <w:pPr>
        <w:jc w:val="both"/>
        <w:rPr>
          <w:rFonts w:ascii="Arial" w:hAnsi="Arial" w:cs="Arial"/>
        </w:rPr>
      </w:pPr>
    </w:p>
    <w:p w:rsidR="0066503C" w:rsidRPr="00DE7153" w:rsidRDefault="0066503C" w:rsidP="00F22CCA">
      <w:pPr>
        <w:jc w:val="both"/>
        <w:rPr>
          <w:rFonts w:ascii="Arial" w:hAnsi="Arial" w:cs="Arial"/>
        </w:rPr>
      </w:pPr>
    </w:p>
    <w:p w:rsidR="005D28E0" w:rsidRDefault="00F22CCA" w:rsidP="005D28E0">
      <w:pPr>
        <w:jc w:val="both"/>
        <w:rPr>
          <w:rFonts w:ascii="Arial" w:hAnsi="Arial" w:cs="Arial"/>
        </w:rPr>
      </w:pPr>
      <w:r w:rsidRPr="00DE7153">
        <w:rPr>
          <w:rFonts w:ascii="Arial" w:hAnsi="Arial" w:cs="Arial"/>
        </w:rPr>
        <w:t>Po tym wstępi</w:t>
      </w:r>
      <w:r w:rsidR="0066503C">
        <w:rPr>
          <w:rFonts w:ascii="Arial" w:hAnsi="Arial" w:cs="Arial"/>
        </w:rPr>
        <w:t>e przewodniczący/-a poprosił/-a</w:t>
      </w:r>
      <w:r w:rsidRPr="00DE7153">
        <w:rPr>
          <w:rFonts w:ascii="Arial" w:hAnsi="Arial" w:cs="Arial"/>
        </w:rPr>
        <w:t xml:space="preserve"> o przedstawienie i omówienie</w:t>
      </w:r>
      <w:r w:rsidR="0066503C">
        <w:rPr>
          <w:rFonts w:ascii="Arial" w:hAnsi="Arial" w:cs="Arial"/>
        </w:rPr>
        <w:t xml:space="preserve"> sprawozdania przez </w:t>
      </w:r>
      <w:r w:rsidR="008E63C0">
        <w:rPr>
          <w:rFonts w:ascii="Arial" w:hAnsi="Arial" w:cs="Arial"/>
        </w:rPr>
        <w:t xml:space="preserve">prezesa/- </w:t>
      </w:r>
      <w:proofErr w:type="spellStart"/>
      <w:r w:rsidR="008E63C0">
        <w:rPr>
          <w:rFonts w:ascii="Arial" w:hAnsi="Arial" w:cs="Arial"/>
        </w:rPr>
        <w:t>skę</w:t>
      </w:r>
      <w:proofErr w:type="spellEnd"/>
      <w:r w:rsidR="008E63C0">
        <w:rPr>
          <w:rFonts w:ascii="Arial" w:hAnsi="Arial" w:cs="Arial"/>
        </w:rPr>
        <w:t xml:space="preserve"> z</w:t>
      </w:r>
      <w:r w:rsidR="002A6D0D">
        <w:rPr>
          <w:rFonts w:ascii="Arial" w:hAnsi="Arial" w:cs="Arial"/>
        </w:rPr>
        <w:t xml:space="preserve">arząd </w:t>
      </w:r>
      <w:r w:rsidR="002A6D0D" w:rsidRPr="00DE7153">
        <w:rPr>
          <w:rFonts w:ascii="Arial" w:hAnsi="Arial" w:cs="Arial"/>
        </w:rPr>
        <w:t>Stowarzyszen</w:t>
      </w:r>
      <w:r w:rsidR="005D28E0">
        <w:rPr>
          <w:rFonts w:ascii="Arial" w:hAnsi="Arial" w:cs="Arial"/>
        </w:rPr>
        <w:t xml:space="preserve">ia Przyjaciół Szkoły „Ekierka” oraz </w:t>
      </w:r>
      <w:r w:rsidR="008E63C0">
        <w:rPr>
          <w:rFonts w:ascii="Arial" w:hAnsi="Arial" w:cs="Arial"/>
        </w:rPr>
        <w:t>poprosił</w:t>
      </w:r>
    </w:p>
    <w:p w:rsidR="002A6D0D" w:rsidRDefault="002A6D0D" w:rsidP="00F22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D28E0">
        <w:rPr>
          <w:rFonts w:ascii="Arial" w:hAnsi="Arial" w:cs="Arial"/>
        </w:rPr>
        <w:t xml:space="preserve">omisję </w:t>
      </w:r>
      <w:r>
        <w:rPr>
          <w:rFonts w:ascii="Arial" w:hAnsi="Arial" w:cs="Arial"/>
        </w:rPr>
        <w:t>Re</w:t>
      </w:r>
      <w:r w:rsidR="005D28E0">
        <w:rPr>
          <w:rFonts w:ascii="Arial" w:hAnsi="Arial" w:cs="Arial"/>
        </w:rPr>
        <w:t>wizyjną St</w:t>
      </w:r>
      <w:r>
        <w:rPr>
          <w:rFonts w:ascii="Arial" w:hAnsi="Arial" w:cs="Arial"/>
        </w:rPr>
        <w:t>o</w:t>
      </w:r>
      <w:r w:rsidR="005D28E0">
        <w:rPr>
          <w:rFonts w:ascii="Arial" w:hAnsi="Arial" w:cs="Arial"/>
        </w:rPr>
        <w:t xml:space="preserve">warzyszenia o </w:t>
      </w:r>
      <w:r w:rsidR="008E63C0">
        <w:rPr>
          <w:rFonts w:ascii="Arial" w:hAnsi="Arial" w:cs="Arial"/>
        </w:rPr>
        <w:t>przedstawienie</w:t>
      </w:r>
      <w:r w:rsidR="005D28E0">
        <w:rPr>
          <w:rFonts w:ascii="Arial" w:hAnsi="Arial" w:cs="Arial"/>
        </w:rPr>
        <w:t xml:space="preserve"> </w:t>
      </w:r>
      <w:r w:rsidR="008E63C0">
        <w:rPr>
          <w:rFonts w:ascii="Arial" w:hAnsi="Arial" w:cs="Arial"/>
        </w:rPr>
        <w:t>ewentualnych</w:t>
      </w:r>
      <w:r w:rsidR="005D28E0">
        <w:rPr>
          <w:rFonts w:ascii="Arial" w:hAnsi="Arial" w:cs="Arial"/>
        </w:rPr>
        <w:t xml:space="preserve"> uwag dotyczących sprawozdania</w:t>
      </w:r>
    </w:p>
    <w:p w:rsidR="002A6D0D" w:rsidRDefault="002A6D0D" w:rsidP="00F22CCA">
      <w:pPr>
        <w:jc w:val="both"/>
        <w:rPr>
          <w:rFonts w:ascii="Arial" w:hAnsi="Arial" w:cs="Arial"/>
        </w:rPr>
      </w:pPr>
    </w:p>
    <w:p w:rsidR="00F22CCA" w:rsidRDefault="002A6D0D" w:rsidP="00F22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tym, że sprawozdanie zostało przesłane członkom </w:t>
      </w:r>
      <w:r w:rsidR="0025767E">
        <w:rPr>
          <w:rFonts w:ascii="Arial" w:hAnsi="Arial" w:cs="Arial"/>
        </w:rPr>
        <w:t>S</w:t>
      </w:r>
      <w:r>
        <w:rPr>
          <w:rFonts w:ascii="Arial" w:hAnsi="Arial" w:cs="Arial"/>
        </w:rPr>
        <w:t>towarzyszenia wraz z zawiadomieniem o Walnym Zebraniu Członków</w:t>
      </w:r>
      <w:r w:rsidR="005D28E0">
        <w:rPr>
          <w:rFonts w:ascii="Arial" w:hAnsi="Arial" w:cs="Arial"/>
        </w:rPr>
        <w:t xml:space="preserve">, a członkowie Komisji Rewizyjnej nie </w:t>
      </w:r>
      <w:r w:rsidR="008E63C0">
        <w:rPr>
          <w:rFonts w:ascii="Arial" w:hAnsi="Arial" w:cs="Arial"/>
        </w:rPr>
        <w:t>stwierdzili</w:t>
      </w:r>
      <w:r w:rsidR="005D28E0">
        <w:rPr>
          <w:rFonts w:ascii="Arial" w:hAnsi="Arial" w:cs="Arial"/>
        </w:rPr>
        <w:t xml:space="preserve"> żadnych nie prawidłowości</w:t>
      </w:r>
      <w:r w:rsidR="008E63C0">
        <w:rPr>
          <w:rFonts w:ascii="Arial" w:hAnsi="Arial" w:cs="Arial"/>
        </w:rPr>
        <w:t xml:space="preserve">, </w:t>
      </w:r>
      <w:r w:rsidRPr="00DE7153">
        <w:rPr>
          <w:rFonts w:ascii="Arial" w:hAnsi="Arial" w:cs="Arial"/>
        </w:rPr>
        <w:t xml:space="preserve">przewodniczący/-a  przeszedł/przeszła do głosowania </w:t>
      </w:r>
      <w:r>
        <w:rPr>
          <w:rFonts w:ascii="Arial" w:hAnsi="Arial" w:cs="Arial"/>
        </w:rPr>
        <w:t xml:space="preserve">nad przyjęciem/ zatwierdzenie sprawozdania </w:t>
      </w:r>
      <w:r w:rsidR="005D28E0">
        <w:rPr>
          <w:rFonts w:ascii="Arial" w:hAnsi="Arial" w:cs="Arial"/>
        </w:rPr>
        <w:t>finansowego</w:t>
      </w:r>
      <w:r>
        <w:rPr>
          <w:rFonts w:ascii="Arial" w:hAnsi="Arial" w:cs="Arial"/>
        </w:rPr>
        <w:t xml:space="preserve"> stowarzyszenia za 201</w:t>
      </w:r>
      <w:r w:rsidR="008B5CC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rok. </w:t>
      </w:r>
    </w:p>
    <w:p w:rsidR="002A6D0D" w:rsidRDefault="002A6D0D" w:rsidP="00F22CCA">
      <w:pPr>
        <w:jc w:val="both"/>
        <w:rPr>
          <w:rFonts w:ascii="Arial" w:hAnsi="Arial" w:cs="Arial"/>
        </w:rPr>
      </w:pPr>
    </w:p>
    <w:p w:rsidR="002A6D0D" w:rsidRPr="00DE7153" w:rsidRDefault="002A6D0D" w:rsidP="00F22CCA">
      <w:pPr>
        <w:jc w:val="both"/>
        <w:rPr>
          <w:rFonts w:ascii="Arial" w:hAnsi="Arial" w:cs="Arial"/>
        </w:rPr>
      </w:pPr>
    </w:p>
    <w:p w:rsidR="002A6D0D" w:rsidRDefault="002A6D0D" w:rsidP="002A6D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Walne Zebranie </w:t>
      </w:r>
      <w:r w:rsidR="008B5CC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głosami za</w:t>
      </w:r>
      <w:r w:rsidR="005D28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przy braku sprzeciwu i braku wstrzymujących się zdecydowało o  zatwierdzeniu sprawozdania finansowego za rok 201</w:t>
      </w:r>
      <w:r w:rsidR="008B5CC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i </w:t>
      </w:r>
      <w:r w:rsidRPr="008B5CC2">
        <w:rPr>
          <w:rFonts w:ascii="Arial" w:hAnsi="Arial" w:cs="Arial"/>
          <w:color w:val="00B0F0"/>
        </w:rPr>
        <w:t xml:space="preserve">przeznaczeniu dodatniego wyniku finansowego na </w:t>
      </w:r>
      <w:r w:rsidR="008B5CC2" w:rsidRPr="008B5CC2">
        <w:rPr>
          <w:rFonts w:ascii="Arial" w:hAnsi="Arial" w:cs="Arial"/>
          <w:color w:val="00B0F0"/>
        </w:rPr>
        <w:t>fundusz statutowy</w:t>
      </w:r>
      <w:r>
        <w:rPr>
          <w:rFonts w:ascii="Arial" w:hAnsi="Arial" w:cs="Arial"/>
        </w:rPr>
        <w:t xml:space="preserve">. </w:t>
      </w:r>
    </w:p>
    <w:p w:rsidR="002A6D0D" w:rsidRDefault="002A6D0D" w:rsidP="002A6D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Uchwała o zatwierdzeniu sprawozdania </w:t>
      </w:r>
      <w:r w:rsidR="005D28E0">
        <w:rPr>
          <w:rFonts w:ascii="Arial" w:hAnsi="Arial" w:cs="Arial"/>
        </w:rPr>
        <w:t>finansowego za rok 201</w:t>
      </w:r>
      <w:r w:rsidR="008B5CC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stanowi odrębny załącznik do niniejszego </w:t>
      </w:r>
      <w:r w:rsidR="005D28E0">
        <w:rPr>
          <w:rFonts w:ascii="Arial" w:hAnsi="Arial" w:cs="Arial"/>
        </w:rPr>
        <w:t>protokołu</w:t>
      </w:r>
    </w:p>
    <w:p w:rsidR="007C155B" w:rsidRPr="00DE7153" w:rsidRDefault="007C155B">
      <w:pPr>
        <w:rPr>
          <w:rFonts w:ascii="Arial" w:hAnsi="Arial" w:cs="Arial"/>
        </w:rPr>
      </w:pPr>
    </w:p>
    <w:p w:rsidR="007C155B" w:rsidRPr="00DE7153" w:rsidRDefault="00DE7153" w:rsidP="00DE7153">
      <w:pPr>
        <w:rPr>
          <w:rFonts w:ascii="Arial" w:hAnsi="Arial" w:cs="Arial"/>
        </w:rPr>
      </w:pPr>
      <w:r w:rsidRPr="00DE7153">
        <w:rPr>
          <w:rFonts w:ascii="Arial" w:hAnsi="Arial" w:cs="Arial"/>
        </w:rPr>
        <w:t>Wobec braku wolnych wniosków przewodnicząc/-a zakończył/-a zebranie</w:t>
      </w:r>
    </w:p>
    <w:p w:rsidR="007C155B" w:rsidRPr="00DE7153" w:rsidRDefault="007C155B">
      <w:pPr>
        <w:rPr>
          <w:rFonts w:ascii="Arial" w:hAnsi="Arial" w:cs="Arial"/>
        </w:rPr>
      </w:pPr>
    </w:p>
    <w:p w:rsidR="00AB206D" w:rsidRDefault="00AB206D">
      <w:pPr>
        <w:rPr>
          <w:rFonts w:ascii="Arial" w:hAnsi="Arial" w:cs="Arial"/>
        </w:rPr>
      </w:pPr>
    </w:p>
    <w:p w:rsidR="00374169" w:rsidRDefault="00374169">
      <w:pPr>
        <w:rPr>
          <w:rFonts w:ascii="Arial" w:hAnsi="Arial" w:cs="Arial"/>
        </w:rPr>
      </w:pPr>
    </w:p>
    <w:p w:rsidR="00374169" w:rsidRDefault="00374169">
      <w:pPr>
        <w:rPr>
          <w:rFonts w:ascii="Arial" w:hAnsi="Arial" w:cs="Arial"/>
        </w:rPr>
      </w:pPr>
    </w:p>
    <w:p w:rsidR="00374169" w:rsidRPr="00DE7153" w:rsidRDefault="00374169">
      <w:pPr>
        <w:rPr>
          <w:rFonts w:ascii="Arial" w:hAnsi="Arial" w:cs="Arial"/>
        </w:rPr>
      </w:pPr>
    </w:p>
    <w:p w:rsidR="00AB206D" w:rsidRPr="00DE7153" w:rsidRDefault="00AB206D">
      <w:pPr>
        <w:rPr>
          <w:rFonts w:ascii="Arial" w:hAnsi="Arial" w:cs="Arial"/>
        </w:rPr>
      </w:pPr>
    </w:p>
    <w:p w:rsidR="00AB206D" w:rsidRPr="00DE7153" w:rsidRDefault="00AB206D">
      <w:pPr>
        <w:rPr>
          <w:rFonts w:ascii="Arial" w:hAnsi="Arial" w:cs="Arial"/>
        </w:rPr>
      </w:pPr>
      <w:r w:rsidRPr="00DE7153">
        <w:rPr>
          <w:rFonts w:ascii="Arial" w:hAnsi="Arial" w:cs="Arial"/>
        </w:rPr>
        <w:t xml:space="preserve">Przewodnicząca/-y                         </w:t>
      </w:r>
      <w:r w:rsidR="00942193" w:rsidRPr="00DE7153">
        <w:rPr>
          <w:rFonts w:ascii="Arial" w:hAnsi="Arial" w:cs="Arial"/>
        </w:rPr>
        <w:t xml:space="preserve">                    </w:t>
      </w:r>
      <w:r w:rsidRPr="00DE7153">
        <w:rPr>
          <w:rFonts w:ascii="Arial" w:hAnsi="Arial" w:cs="Arial"/>
        </w:rPr>
        <w:t>Protokolant/-ka zebrania</w:t>
      </w:r>
    </w:p>
    <w:p w:rsidR="00942193" w:rsidRDefault="00942193" w:rsidP="00942193">
      <w:pPr>
        <w:rPr>
          <w:color w:val="00B0F0"/>
        </w:rPr>
      </w:pPr>
      <w:r w:rsidRPr="00CF0FA4">
        <w:rPr>
          <w:color w:val="00B0F0"/>
        </w:rPr>
        <w:t>DAGMARA ZALEWSKA</w:t>
      </w:r>
      <w:r>
        <w:rPr>
          <w:color w:val="00B0F0"/>
        </w:rPr>
        <w:tab/>
        <w:t xml:space="preserve">                                    WITOLD TKACZ</w:t>
      </w:r>
    </w:p>
    <w:p w:rsidR="00C524A0" w:rsidRDefault="00C524A0" w:rsidP="00942193">
      <w:pPr>
        <w:rPr>
          <w:color w:val="00B0F0"/>
        </w:rPr>
      </w:pPr>
    </w:p>
    <w:p w:rsidR="00374169" w:rsidRDefault="00374169" w:rsidP="00942193">
      <w:pPr>
        <w:rPr>
          <w:color w:val="00B0F0"/>
        </w:rPr>
      </w:pPr>
    </w:p>
    <w:p w:rsidR="00374169" w:rsidRDefault="00374169" w:rsidP="00942193">
      <w:pPr>
        <w:rPr>
          <w:color w:val="00B0F0"/>
        </w:rPr>
      </w:pPr>
    </w:p>
    <w:p w:rsidR="00374169" w:rsidRDefault="00374169" w:rsidP="00942193">
      <w:pPr>
        <w:rPr>
          <w:color w:val="00B0F0"/>
        </w:rPr>
      </w:pPr>
    </w:p>
    <w:p w:rsidR="00374169" w:rsidRDefault="00374169" w:rsidP="00942193">
      <w:pPr>
        <w:rPr>
          <w:color w:val="00B0F0"/>
        </w:rPr>
      </w:pPr>
    </w:p>
    <w:p w:rsidR="00374169" w:rsidRDefault="00374169" w:rsidP="00942193">
      <w:pPr>
        <w:rPr>
          <w:color w:val="00B0F0"/>
        </w:rPr>
      </w:pPr>
      <w:bookmarkStart w:id="0" w:name="_GoBack"/>
      <w:bookmarkEnd w:id="0"/>
    </w:p>
    <w:p w:rsidR="00C524A0" w:rsidRDefault="00C524A0" w:rsidP="00942193">
      <w:pPr>
        <w:rPr>
          <w:color w:val="00B0F0"/>
        </w:rPr>
      </w:pPr>
    </w:p>
    <w:p w:rsidR="00C524A0" w:rsidRPr="00E517B4" w:rsidRDefault="00C524A0" w:rsidP="00942193">
      <w:pPr>
        <w:rPr>
          <w:rFonts w:ascii="Arial" w:hAnsi="Arial" w:cs="Arial"/>
          <w:sz w:val="22"/>
          <w:szCs w:val="22"/>
        </w:rPr>
      </w:pPr>
    </w:p>
    <w:p w:rsidR="00C524A0" w:rsidRPr="00DE7153" w:rsidRDefault="00C524A0" w:rsidP="00C524A0">
      <w:pPr>
        <w:rPr>
          <w:rFonts w:ascii="Arial" w:hAnsi="Arial" w:cs="Arial"/>
        </w:rPr>
      </w:pPr>
      <w:r w:rsidRPr="00DE7153">
        <w:rPr>
          <w:rFonts w:ascii="Arial" w:hAnsi="Arial" w:cs="Arial"/>
        </w:rPr>
        <w:t>Załączniki do protokołu:</w:t>
      </w:r>
    </w:p>
    <w:p w:rsidR="00C524A0" w:rsidRPr="00DE7153" w:rsidRDefault="00C524A0" w:rsidP="00C524A0">
      <w:pPr>
        <w:rPr>
          <w:rFonts w:ascii="Arial" w:hAnsi="Arial" w:cs="Arial"/>
        </w:rPr>
      </w:pPr>
      <w:r w:rsidRPr="00DE7153">
        <w:rPr>
          <w:rFonts w:ascii="Arial" w:hAnsi="Arial" w:cs="Arial"/>
        </w:rPr>
        <w:t>1/ – lista obecności,</w:t>
      </w:r>
    </w:p>
    <w:p w:rsidR="00C524A0" w:rsidRPr="00DE7153" w:rsidRDefault="00C524A0" w:rsidP="00C524A0">
      <w:pPr>
        <w:rPr>
          <w:rFonts w:ascii="Arial" w:hAnsi="Arial" w:cs="Arial"/>
        </w:rPr>
      </w:pPr>
      <w:r w:rsidRPr="00DE7153">
        <w:rPr>
          <w:rFonts w:ascii="Arial" w:hAnsi="Arial" w:cs="Arial"/>
        </w:rPr>
        <w:t>2/ – uchwały podjęte na Walnym Zebraniu Członków</w:t>
      </w:r>
    </w:p>
    <w:p w:rsidR="00E517B4" w:rsidRPr="002D597D" w:rsidRDefault="00C524A0" w:rsidP="002D597D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D597D">
        <w:rPr>
          <w:rFonts w:ascii="Arial" w:hAnsi="Arial" w:cs="Arial"/>
        </w:rPr>
        <w:t xml:space="preserve"> uchwała o </w:t>
      </w:r>
      <w:r w:rsidR="002A6D0D" w:rsidRPr="002D597D">
        <w:rPr>
          <w:rFonts w:ascii="Arial" w:hAnsi="Arial" w:cs="Arial"/>
        </w:rPr>
        <w:t>zatwierdzeniu sprawozdania finansowego za rok 201</w:t>
      </w:r>
      <w:r w:rsidR="008B5CC2">
        <w:rPr>
          <w:rFonts w:ascii="Arial" w:hAnsi="Arial" w:cs="Arial"/>
        </w:rPr>
        <w:t>8</w:t>
      </w:r>
    </w:p>
    <w:sectPr w:rsidR="00E517B4" w:rsidRPr="002D597D">
      <w:headerReference w:type="even" r:id="rId7"/>
      <w:headerReference w:type="default" r:id="rId8"/>
      <w:headerReference w:type="first" r:id="rId9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6C" w:rsidRDefault="0031296C" w:rsidP="00AB206D">
      <w:r>
        <w:separator/>
      </w:r>
    </w:p>
  </w:endnote>
  <w:endnote w:type="continuationSeparator" w:id="0">
    <w:p w:rsidR="0031296C" w:rsidRDefault="0031296C" w:rsidP="00AB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6C" w:rsidRDefault="0031296C" w:rsidP="00AB206D">
      <w:r>
        <w:separator/>
      </w:r>
    </w:p>
  </w:footnote>
  <w:footnote w:type="continuationSeparator" w:id="0">
    <w:p w:rsidR="0031296C" w:rsidRDefault="0031296C" w:rsidP="00AB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6D" w:rsidRDefault="0037416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640" o:spid="_x0000_s2050" type="#_x0000_t136" style="position:absolute;margin-left:0;margin-top:0;width:627.1pt;height: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6D" w:rsidRDefault="0037416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641" o:spid="_x0000_s2051" type="#_x0000_t136" style="position:absolute;margin-left:0;margin-top:0;width:627.1pt;height: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6D" w:rsidRDefault="0037416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639" o:spid="_x0000_s2049" type="#_x0000_t136" style="position:absolute;margin-left:0;margin-top:0;width:627.1pt;height: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11A350C2"/>
    <w:multiLevelType w:val="hybridMultilevel"/>
    <w:tmpl w:val="C2A2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4"/>
    <w:rsid w:val="00023FFC"/>
    <w:rsid w:val="000B042B"/>
    <w:rsid w:val="000F7C59"/>
    <w:rsid w:val="0015649B"/>
    <w:rsid w:val="0025767E"/>
    <w:rsid w:val="002A3A6C"/>
    <w:rsid w:val="002A6D0D"/>
    <w:rsid w:val="002B4A39"/>
    <w:rsid w:val="002D597D"/>
    <w:rsid w:val="002E4040"/>
    <w:rsid w:val="0031296C"/>
    <w:rsid w:val="00374169"/>
    <w:rsid w:val="00430C05"/>
    <w:rsid w:val="00457C44"/>
    <w:rsid w:val="004964F3"/>
    <w:rsid w:val="004A21C9"/>
    <w:rsid w:val="00557BB9"/>
    <w:rsid w:val="005D28E0"/>
    <w:rsid w:val="005E2189"/>
    <w:rsid w:val="005E514E"/>
    <w:rsid w:val="00604315"/>
    <w:rsid w:val="0066503C"/>
    <w:rsid w:val="006D1483"/>
    <w:rsid w:val="0071651E"/>
    <w:rsid w:val="00773576"/>
    <w:rsid w:val="007B0608"/>
    <w:rsid w:val="007C155B"/>
    <w:rsid w:val="008B5CC2"/>
    <w:rsid w:val="008C6AB8"/>
    <w:rsid w:val="008E63C0"/>
    <w:rsid w:val="00942193"/>
    <w:rsid w:val="009A4484"/>
    <w:rsid w:val="00A4314B"/>
    <w:rsid w:val="00AB206D"/>
    <w:rsid w:val="00AB45D8"/>
    <w:rsid w:val="00AC256F"/>
    <w:rsid w:val="00B87019"/>
    <w:rsid w:val="00B9630F"/>
    <w:rsid w:val="00BB7DDA"/>
    <w:rsid w:val="00C524A0"/>
    <w:rsid w:val="00CF0FA4"/>
    <w:rsid w:val="00D81EFF"/>
    <w:rsid w:val="00DE7153"/>
    <w:rsid w:val="00E517B4"/>
    <w:rsid w:val="00E7131D"/>
    <w:rsid w:val="00E773FF"/>
    <w:rsid w:val="00F22CCA"/>
    <w:rsid w:val="00F757CE"/>
    <w:rsid w:val="00FB7AA1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5CB65613-FE87-4BD5-B58C-436EAB6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2z0">
    <w:name w:val="WW8Num2z0"/>
    <w:uiPriority w:val="99"/>
    <w:rPr>
      <w:rFonts w:ascii="StarSymbol" w:eastAsia="StarSymbol"/>
      <w:sz w:val="18"/>
    </w:rPr>
  </w:style>
  <w:style w:type="character" w:customStyle="1" w:styleId="WW8Num2z1">
    <w:name w:val="WW8Num2z1"/>
    <w:uiPriority w:val="99"/>
    <w:rPr>
      <w:rFonts w:ascii="Wingdings 2" w:hAnsi="Wingdings 2"/>
      <w:sz w:val="18"/>
    </w:rPr>
  </w:style>
  <w:style w:type="character" w:customStyle="1" w:styleId="WW8Num3z0">
    <w:name w:val="WW8Num3z0"/>
    <w:uiPriority w:val="99"/>
    <w:rPr>
      <w:rFonts w:ascii="StarSymbol" w:eastAsia="StarSymbol"/>
      <w:sz w:val="18"/>
    </w:rPr>
  </w:style>
  <w:style w:type="character" w:customStyle="1" w:styleId="WW8Num3z1">
    <w:name w:val="WW8Num3z1"/>
    <w:uiPriority w:val="99"/>
    <w:rPr>
      <w:rFonts w:ascii="Wingdings 2" w:hAnsi="Wingdings 2"/>
      <w:sz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Symbolewypunktowania">
    <w:name w:val="Symbole wypunktowania"/>
    <w:uiPriority w:val="99"/>
    <w:rPr>
      <w:rFonts w:ascii="StarSymbol" w:eastAsia="StarSymbol" w:hAnsi="StarSymbol"/>
      <w:sz w:val="18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B2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B206D"/>
    <w:rPr>
      <w:rFonts w:ascii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B2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206D"/>
    <w:rPr>
      <w:rFonts w:ascii="Times New Roman" w:hAnsi="Times New Roman" w:cs="Times New Roman"/>
      <w:sz w:val="24"/>
      <w:szCs w:val="24"/>
      <w:lang w:val="x-none"/>
    </w:rPr>
  </w:style>
  <w:style w:type="paragraph" w:styleId="Poprawka">
    <w:name w:val="Revision"/>
    <w:hidden/>
    <w:uiPriority w:val="99"/>
    <w:semiHidden/>
    <w:rsid w:val="00023FFC"/>
    <w:rPr>
      <w:rFonts w:ascii="Times New Roman" w:hAnsi="Times New Roman" w:cs="Times New Roman"/>
      <w:sz w:val="24"/>
      <w:szCs w:val="24"/>
      <w:lang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2C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2CCA"/>
    <w:rPr>
      <w:rFonts w:ascii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Kosowska</dc:creator>
  <cp:keywords/>
  <dc:description/>
  <cp:lastModifiedBy>Rafał Kowalski</cp:lastModifiedBy>
  <cp:revision>4</cp:revision>
  <cp:lastPrinted>2112-12-31T22:00:00Z</cp:lastPrinted>
  <dcterms:created xsi:type="dcterms:W3CDTF">2019-06-25T09:41:00Z</dcterms:created>
  <dcterms:modified xsi:type="dcterms:W3CDTF">2019-06-25T09:45:00Z</dcterms:modified>
</cp:coreProperties>
</file>